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6F" w:rsidRDefault="00E55427">
      <w:pPr>
        <w:pStyle w:val="aff"/>
        <w:sectPr w:rsidR="002C196F">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720"/>
          <w:titlePg/>
          <w:docGrid w:type="lines" w:linePitch="312"/>
        </w:sectPr>
      </w:pPr>
      <w:bookmarkStart w:id="0" w:name="SectionMark0"/>
      <w:r>
        <w:rPr>
          <w:noProof/>
        </w:rPr>
        <mc:AlternateContent>
          <mc:Choice Requires="wps">
            <w:drawing>
              <wp:anchor distT="0" distB="0" distL="114300" distR="114300" simplePos="0" relativeHeight="251668480" behindDoc="0" locked="1" layoutInCell="1" allowOverlap="1">
                <wp:simplePos x="0" y="0"/>
                <wp:positionH relativeFrom="margin">
                  <wp:posOffset>152400</wp:posOffset>
                </wp:positionH>
                <wp:positionV relativeFrom="margin">
                  <wp:posOffset>1732915</wp:posOffset>
                </wp:positionV>
                <wp:extent cx="5802630" cy="737870"/>
                <wp:effectExtent l="0" t="0" r="1270" b="11430"/>
                <wp:wrapNone/>
                <wp:docPr id="10" name="文本框 3"/>
                <wp:cNvGraphicFramePr/>
                <a:graphic xmlns:a="http://schemas.openxmlformats.org/drawingml/2006/main">
                  <a:graphicData uri="http://schemas.microsoft.com/office/word/2010/wordprocessingShape">
                    <wps:wsp>
                      <wps:cNvSpPr txBox="1"/>
                      <wps:spPr>
                        <a:xfrm>
                          <a:off x="0" y="0"/>
                          <a:ext cx="5802630" cy="737870"/>
                        </a:xfrm>
                        <a:prstGeom prst="rect">
                          <a:avLst/>
                        </a:prstGeom>
                        <a:solidFill>
                          <a:srgbClr val="FFFFFF"/>
                        </a:solidFill>
                        <a:ln>
                          <a:noFill/>
                        </a:ln>
                      </wps:spPr>
                      <wps:txbx>
                        <w:txbxContent>
                          <w:p w:rsidR="002C196F" w:rsidRDefault="00E55427">
                            <w:pPr>
                              <w:pStyle w:val="13"/>
                              <w:wordWrap w:val="0"/>
                              <w:spacing w:before="0" w:line="440" w:lineRule="exact"/>
                              <w:rPr>
                                <w:rFonts w:ascii="黑体" w:eastAsia="黑体" w:hAnsi="黑体" w:cs="黑体"/>
                                <w:szCs w:val="28"/>
                              </w:rPr>
                            </w:pPr>
                            <w:r>
                              <w:rPr>
                                <w:rFonts w:ascii="黑体" w:eastAsia="黑体" w:hAnsi="黑体" w:cs="黑体" w:hint="eastAsia"/>
                                <w:szCs w:val="28"/>
                              </w:rPr>
                              <w:t>GB/T 15072.4</w:t>
                            </w:r>
                            <w:r>
                              <w:rPr>
                                <w:rFonts w:ascii="黑体" w:eastAsia="黑体" w:hAnsi="黑体" w:cs="黑体" w:hint="eastAsia"/>
                                <w:szCs w:val="28"/>
                              </w:rPr>
                              <w:t>—</w:t>
                            </w:r>
                            <w:r>
                              <w:rPr>
                                <w:rFonts w:ascii="黑体" w:eastAsia="黑体" w:hAnsi="黑体" w:cs="黑体" w:hint="eastAsia"/>
                                <w:szCs w:val="28"/>
                              </w:rPr>
                              <w:t>202X</w:t>
                            </w:r>
                          </w:p>
                          <w:p w:rsidR="002C196F" w:rsidRDefault="00E55427">
                            <w:pPr>
                              <w:pStyle w:val="13"/>
                              <w:spacing w:before="0" w:line="440" w:lineRule="exact"/>
                              <w:rPr>
                                <w:rFonts w:ascii="黑体" w:eastAsia="黑体" w:hAnsi="黑体" w:cs="黑体"/>
                                <w:sz w:val="32"/>
                                <w:szCs w:val="32"/>
                              </w:rPr>
                            </w:pPr>
                            <w:r>
                              <w:rPr>
                                <w:rFonts w:ascii="黑体" w:eastAsia="黑体" w:hAnsi="黑体" w:cs="黑体" w:hint="eastAsia"/>
                                <w:sz w:val="22"/>
                                <w:szCs w:val="22"/>
                              </w:rPr>
                              <w:t xml:space="preserve">               </w:t>
                            </w:r>
                            <w:r>
                              <w:rPr>
                                <w:rFonts w:ascii="黑体" w:eastAsia="黑体" w:hAnsi="黑体" w:cs="黑体" w:hint="eastAsia"/>
                                <w:szCs w:val="28"/>
                              </w:rPr>
                              <w:t>代替</w:t>
                            </w:r>
                            <w:r>
                              <w:rPr>
                                <w:rFonts w:ascii="黑体" w:eastAsia="黑体" w:hAnsi="黑体" w:cs="黑体" w:hint="eastAsia"/>
                                <w:szCs w:val="28"/>
                              </w:rPr>
                              <w:t>GB/T 15072.4-2008</w:t>
                            </w:r>
                            <w:r>
                              <w:rPr>
                                <w:rFonts w:ascii="黑体" w:eastAsia="黑体" w:hAnsi="黑体" w:cs="黑体" w:hint="eastAsia"/>
                                <w:sz w:val="32"/>
                                <w:szCs w:val="32"/>
                              </w:rPr>
                              <w:t xml:space="preserve">   </w:t>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2pt;margin-top:136.45pt;width:456.9pt;height:58.1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" stroked="f">
                <v:textbox inset="0,0,0,0">
                  <w:txbxContent>
                    <w:p w:rsidR="002C196F" w:rsidRDefault="00E55427">
                      <w:pPr>
                        <w:pStyle w:val="13"/>
                        <w:wordWrap w:val="0"/>
                        <w:spacing w:before="0" w:line="440" w:lineRule="exact"/>
                        <w:rPr>
                          <w:rFonts w:ascii="黑体" w:eastAsia="黑体" w:hAnsi="黑体" w:cs="黑体"/>
                          <w:szCs w:val="28"/>
                        </w:rPr>
                      </w:pPr>
                      <w:r>
                        <w:rPr>
                          <w:rFonts w:ascii="黑体" w:eastAsia="黑体" w:hAnsi="黑体" w:cs="黑体" w:hint="eastAsia"/>
                          <w:szCs w:val="28"/>
                        </w:rPr>
                        <w:t>GB/T 15072.4</w:t>
                      </w:r>
                      <w:r>
                        <w:rPr>
                          <w:rFonts w:ascii="黑体" w:eastAsia="黑体" w:hAnsi="黑体" w:cs="黑体" w:hint="eastAsia"/>
                          <w:szCs w:val="28"/>
                        </w:rPr>
                        <w:t>—</w:t>
                      </w:r>
                      <w:r>
                        <w:rPr>
                          <w:rFonts w:ascii="黑体" w:eastAsia="黑体" w:hAnsi="黑体" w:cs="黑体" w:hint="eastAsia"/>
                          <w:szCs w:val="28"/>
                        </w:rPr>
                        <w:t>202X</w:t>
                      </w:r>
                    </w:p>
                    <w:p w:rsidR="002C196F" w:rsidRDefault="00E55427">
                      <w:pPr>
                        <w:pStyle w:val="13"/>
                        <w:spacing w:before="0" w:line="440" w:lineRule="exact"/>
                        <w:rPr>
                          <w:rFonts w:ascii="黑体" w:eastAsia="黑体" w:hAnsi="黑体" w:cs="黑体"/>
                          <w:sz w:val="32"/>
                          <w:szCs w:val="32"/>
                        </w:rPr>
                      </w:pPr>
                      <w:r>
                        <w:rPr>
                          <w:rFonts w:ascii="黑体" w:eastAsia="黑体" w:hAnsi="黑体" w:cs="黑体" w:hint="eastAsia"/>
                          <w:sz w:val="22"/>
                          <w:szCs w:val="22"/>
                        </w:rPr>
                        <w:t xml:space="preserve">               </w:t>
                      </w:r>
                      <w:r>
                        <w:rPr>
                          <w:rFonts w:ascii="黑体" w:eastAsia="黑体" w:hAnsi="黑体" w:cs="黑体" w:hint="eastAsia"/>
                          <w:szCs w:val="28"/>
                        </w:rPr>
                        <w:t>代替</w:t>
                      </w:r>
                      <w:r>
                        <w:rPr>
                          <w:rFonts w:ascii="黑体" w:eastAsia="黑体" w:hAnsi="黑体" w:cs="黑体" w:hint="eastAsia"/>
                          <w:szCs w:val="28"/>
                        </w:rPr>
                        <w:t>GB/T 15072.4-2008</w:t>
                      </w:r>
                      <w:r>
                        <w:rPr>
                          <w:rFonts w:ascii="黑体" w:eastAsia="黑体" w:hAnsi="黑体" w:cs="黑体" w:hint="eastAsia"/>
                          <w:sz w:val="32"/>
                          <w:szCs w:val="32"/>
                        </w:rPr>
                        <w:t xml:space="preserve">   </w:t>
                      </w:r>
                    </w:p>
                  </w:txbxContent>
                </v:textbox>
                <w10:wrap anchorx="margin" anchory="margin"/>
                <w10:anchor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5334000</wp:posOffset>
                </wp:positionH>
                <wp:positionV relativeFrom="paragraph">
                  <wp:posOffset>9014460</wp:posOffset>
                </wp:positionV>
                <wp:extent cx="800100" cy="4953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rgbClr val="FFFFFF"/>
                        </a:solidFill>
                        <a:ln>
                          <a:noFill/>
                        </a:ln>
                      </wps:spPr>
                      <wps:txbx>
                        <w:txbxContent>
                          <w:p w:rsidR="002C196F" w:rsidRDefault="00E55427">
                            <w:pPr>
                              <w:pStyle w:val="aff1"/>
                              <w:jc w:val="both"/>
                              <w:rPr>
                                <w:b w:val="0"/>
                                <w:bCs/>
                              </w:rPr>
                            </w:pPr>
                            <w:r>
                              <w:rPr>
                                <w:rStyle w:val="aff2"/>
                                <w:rFonts w:hint="eastAsia"/>
                                <w:bCs/>
                              </w:rPr>
                              <w:t xml:space="preserve"> </w:t>
                            </w:r>
                            <w:r>
                              <w:rPr>
                                <w:rStyle w:val="aff2"/>
                                <w:rFonts w:hint="eastAsia"/>
                                <w:bCs/>
                              </w:rPr>
                              <w:t>发布</w:t>
                            </w:r>
                          </w:p>
                        </w:txbxContent>
                      </wps:txbx>
                      <wps:bodyPr wrap="square" upright="1"/>
                    </wps:wsp>
                  </a:graphicData>
                </a:graphic>
              </wp:anchor>
            </w:drawing>
          </mc:Choice>
          <mc:Fallback>
            <w:pict>
              <v:shape id="文本框 4" o:spid="_x0000_s1027" type="#_x0000_t202" style="position:absolute;left:0;text-align:left;margin-left:420pt;margin-top:709.8pt;width:63pt;height:3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" stroked="f">
                <v:textbox>
                  <w:txbxContent>
                    <w:p w:rsidR="002C196F" w:rsidRDefault="00E55427">
                      <w:pPr>
                        <w:pStyle w:val="aff1"/>
                        <w:jc w:val="both"/>
                        <w:rPr>
                          <w:b w:val="0"/>
                          <w:bCs/>
                        </w:rPr>
                      </w:pPr>
                      <w:r>
                        <w:rPr>
                          <w:rStyle w:val="aff2"/>
                          <w:rFonts w:hint="eastAsia"/>
                          <w:bCs/>
                        </w:rPr>
                        <w:t xml:space="preserve"> </w:t>
                      </w:r>
                      <w:r>
                        <w:rPr>
                          <w:rStyle w:val="aff2"/>
                          <w:rFonts w:hint="eastAsia"/>
                          <w:bCs/>
                        </w:rPr>
                        <w:t>发布</w:t>
                      </w:r>
                    </w:p>
                  </w:txbxContent>
                </v:textbox>
              </v:shape>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margin">
                  <wp:posOffset>146050</wp:posOffset>
                </wp:positionH>
                <wp:positionV relativeFrom="margin">
                  <wp:posOffset>9005570</wp:posOffset>
                </wp:positionV>
                <wp:extent cx="5467350" cy="747395"/>
                <wp:effectExtent l="0" t="0" r="6350" b="1905"/>
                <wp:wrapNone/>
                <wp:docPr id="8" name="文本框 5"/>
                <wp:cNvGraphicFramePr/>
                <a:graphic xmlns:a="http://schemas.openxmlformats.org/drawingml/2006/main">
                  <a:graphicData uri="http://schemas.microsoft.com/office/word/2010/wordprocessingShape">
                    <wps:wsp>
                      <wps:cNvSpPr txBox="1"/>
                      <wps:spPr>
                        <a:xfrm>
                          <a:off x="0" y="0"/>
                          <a:ext cx="5467350" cy="747395"/>
                        </a:xfrm>
                        <a:prstGeom prst="rect">
                          <a:avLst/>
                        </a:prstGeom>
                        <a:solidFill>
                          <a:srgbClr val="FFFFFF"/>
                        </a:solidFill>
                        <a:ln>
                          <a:noFill/>
                        </a:ln>
                      </wps:spPr>
                      <wps:txbx>
                        <w:txbxContent>
                          <w:p w:rsidR="002C196F" w:rsidRDefault="00E55427">
                            <w:pPr>
                              <w:pStyle w:val="aff1"/>
                              <w:spacing w:line="0" w:lineRule="atLeast"/>
                              <w:rPr>
                                <w:spacing w:val="-20"/>
                              </w:rPr>
                            </w:pPr>
                            <w:r>
                              <w:rPr>
                                <w:rFonts w:hint="eastAsia"/>
                                <w:spacing w:val="-20"/>
                              </w:rPr>
                              <w:t>国</w:t>
                            </w:r>
                            <w:r>
                              <w:rPr>
                                <w:rFonts w:hint="eastAsia"/>
                                <w:spacing w:val="-20"/>
                              </w:rPr>
                              <w:t xml:space="preserve"> </w:t>
                            </w:r>
                            <w:r>
                              <w:rPr>
                                <w:rFonts w:hint="eastAsia"/>
                                <w:spacing w:val="-20"/>
                              </w:rPr>
                              <w:t>家</w:t>
                            </w:r>
                            <w:r>
                              <w:rPr>
                                <w:rFonts w:hint="eastAsia"/>
                                <w:spacing w:val="-20"/>
                              </w:rPr>
                              <w:t xml:space="preserve"> </w:t>
                            </w:r>
                            <w:r>
                              <w:rPr>
                                <w:rFonts w:hint="eastAsia"/>
                                <w:spacing w:val="-20"/>
                              </w:rPr>
                              <w:t>市</w:t>
                            </w:r>
                            <w:r>
                              <w:rPr>
                                <w:rFonts w:hint="eastAsia"/>
                                <w:spacing w:val="-20"/>
                              </w:rPr>
                              <w:t xml:space="preserve"> </w:t>
                            </w:r>
                            <w:r>
                              <w:rPr>
                                <w:rFonts w:hint="eastAsia"/>
                                <w:spacing w:val="-20"/>
                              </w:rPr>
                              <w:t>场</w:t>
                            </w:r>
                            <w:r>
                              <w:rPr>
                                <w:rFonts w:hint="eastAsia"/>
                                <w:spacing w:val="-20"/>
                              </w:rPr>
                              <w:t xml:space="preserve"> </w:t>
                            </w:r>
                            <w:r>
                              <w:rPr>
                                <w:rFonts w:hint="eastAsia"/>
                                <w:spacing w:val="-20"/>
                              </w:rPr>
                              <w:t>监</w:t>
                            </w:r>
                            <w:r>
                              <w:rPr>
                                <w:rFonts w:hint="eastAsia"/>
                                <w:spacing w:val="-20"/>
                              </w:rPr>
                              <w:t xml:space="preserve"> </w:t>
                            </w:r>
                            <w:r>
                              <w:rPr>
                                <w:rFonts w:hint="eastAsia"/>
                                <w:spacing w:val="-20"/>
                              </w:rPr>
                              <w:t>督</w:t>
                            </w:r>
                            <w:r>
                              <w:rPr>
                                <w:rFonts w:hint="eastAsia"/>
                                <w:spacing w:val="-20"/>
                              </w:rPr>
                              <w:t xml:space="preserve"> </w:t>
                            </w:r>
                            <w:r>
                              <w:rPr>
                                <w:rFonts w:hint="eastAsia"/>
                                <w:spacing w:val="-20"/>
                              </w:rPr>
                              <w:t>管</w:t>
                            </w:r>
                            <w:r>
                              <w:rPr>
                                <w:rFonts w:hint="eastAsia"/>
                                <w:spacing w:val="-20"/>
                              </w:rPr>
                              <w:t xml:space="preserve"> </w:t>
                            </w:r>
                            <w:r>
                              <w:rPr>
                                <w:rFonts w:hint="eastAsia"/>
                                <w:spacing w:val="-20"/>
                              </w:rPr>
                              <w:t>理</w:t>
                            </w:r>
                            <w:r>
                              <w:rPr>
                                <w:rFonts w:hint="eastAsia"/>
                                <w:spacing w:val="-20"/>
                              </w:rPr>
                              <w:t xml:space="preserve"> </w:t>
                            </w:r>
                            <w:r>
                              <w:rPr>
                                <w:rFonts w:hint="eastAsia"/>
                                <w:spacing w:val="-20"/>
                              </w:rPr>
                              <w:t>总</w:t>
                            </w:r>
                            <w:r>
                              <w:rPr>
                                <w:rFonts w:hint="eastAsia"/>
                                <w:spacing w:val="-20"/>
                              </w:rPr>
                              <w:t xml:space="preserve"> </w:t>
                            </w:r>
                            <w:r>
                              <w:rPr>
                                <w:rFonts w:hint="eastAsia"/>
                                <w:spacing w:val="-20"/>
                              </w:rPr>
                              <w:t>局</w:t>
                            </w:r>
                          </w:p>
                          <w:p w:rsidR="002C196F" w:rsidRDefault="00E55427">
                            <w:pPr>
                              <w:pStyle w:val="aff1"/>
                              <w:spacing w:line="0" w:lineRule="atLeast"/>
                              <w:rPr>
                                <w:spacing w:val="-20"/>
                              </w:rPr>
                            </w:pPr>
                            <w:r>
                              <w:rPr>
                                <w:rFonts w:hint="eastAsia"/>
                                <w:spacing w:val="-20"/>
                              </w:rPr>
                              <w:t>国</w:t>
                            </w:r>
                            <w:r>
                              <w:rPr>
                                <w:rFonts w:hint="eastAsia"/>
                                <w:spacing w:val="-20"/>
                              </w:rPr>
                              <w:t xml:space="preserve"> </w:t>
                            </w:r>
                            <w:r>
                              <w:rPr>
                                <w:rFonts w:hint="eastAsia"/>
                                <w:spacing w:val="-20"/>
                              </w:rPr>
                              <w:t>家</w:t>
                            </w:r>
                            <w:r>
                              <w:rPr>
                                <w:rFonts w:hint="eastAsia"/>
                                <w:spacing w:val="-20"/>
                              </w:rPr>
                              <w:t xml:space="preserve"> </w:t>
                            </w:r>
                            <w:r>
                              <w:rPr>
                                <w:rFonts w:hint="eastAsia"/>
                                <w:spacing w:val="-20"/>
                              </w:rPr>
                              <w:t>标</w:t>
                            </w:r>
                            <w:r>
                              <w:rPr>
                                <w:rFonts w:hint="eastAsia"/>
                                <w:spacing w:val="-20"/>
                              </w:rPr>
                              <w:t xml:space="preserve"> </w:t>
                            </w:r>
                            <w:r>
                              <w:rPr>
                                <w:rFonts w:hint="eastAsia"/>
                                <w:spacing w:val="-20"/>
                              </w:rPr>
                              <w:t>准</w:t>
                            </w:r>
                            <w:r>
                              <w:rPr>
                                <w:rFonts w:hint="eastAsia"/>
                                <w:spacing w:val="-20"/>
                              </w:rPr>
                              <w:t xml:space="preserve"> </w:t>
                            </w:r>
                            <w:r>
                              <w:rPr>
                                <w:rFonts w:hint="eastAsia"/>
                                <w:spacing w:val="-20"/>
                              </w:rPr>
                              <w:t>化</w:t>
                            </w:r>
                            <w:r>
                              <w:rPr>
                                <w:rFonts w:hint="eastAsia"/>
                                <w:spacing w:val="-20"/>
                              </w:rPr>
                              <w:t xml:space="preserve"> </w:t>
                            </w:r>
                            <w:r>
                              <w:rPr>
                                <w:rFonts w:hint="eastAsia"/>
                                <w:spacing w:val="-20"/>
                              </w:rPr>
                              <w:t>管</w:t>
                            </w:r>
                            <w:r>
                              <w:rPr>
                                <w:rFonts w:hint="eastAsia"/>
                                <w:spacing w:val="-20"/>
                              </w:rPr>
                              <w:t xml:space="preserve"> </w:t>
                            </w:r>
                            <w:r>
                              <w:rPr>
                                <w:rFonts w:hint="eastAsia"/>
                                <w:spacing w:val="-20"/>
                              </w:rPr>
                              <w:t>理</w:t>
                            </w:r>
                            <w:r>
                              <w:rPr>
                                <w:rFonts w:hint="eastAsia"/>
                                <w:spacing w:val="-20"/>
                              </w:rPr>
                              <w:t xml:space="preserve"> </w:t>
                            </w:r>
                            <w:r>
                              <w:rPr>
                                <w:rFonts w:hint="eastAsia"/>
                                <w:spacing w:val="-20"/>
                              </w:rPr>
                              <w:t>委</w:t>
                            </w:r>
                            <w:r>
                              <w:rPr>
                                <w:rFonts w:hint="eastAsia"/>
                                <w:spacing w:val="-20"/>
                              </w:rPr>
                              <w:t xml:space="preserve"> </w:t>
                            </w:r>
                            <w:r>
                              <w:rPr>
                                <w:rFonts w:hint="eastAsia"/>
                                <w:spacing w:val="-20"/>
                              </w:rPr>
                              <w:t>员</w:t>
                            </w:r>
                            <w:r>
                              <w:rPr>
                                <w:rFonts w:hint="eastAsia"/>
                                <w:spacing w:val="-20"/>
                              </w:rPr>
                              <w:t xml:space="preserve"> </w:t>
                            </w:r>
                            <w:r>
                              <w:rPr>
                                <w:rFonts w:hint="eastAsia"/>
                                <w:spacing w:val="-20"/>
                              </w:rPr>
                              <w:t>会</w:t>
                            </w:r>
                          </w:p>
                        </w:txbxContent>
                      </wps:txbx>
                      <wps:bodyPr wrap="square" lIns="0" tIns="0" rIns="0" bIns="0" upright="1"/>
                    </wps:wsp>
                  </a:graphicData>
                </a:graphic>
              </wp:anchor>
            </w:drawing>
          </mc:Choice>
          <mc:Fallback>
            <w:pict>
              <v:shape id="文本框 5" o:spid="_x0000_s1028" type="#_x0000_t202" style="position:absolute;left:0;text-align:left;margin-left:11.5pt;margin-top:709.1pt;width:430.5pt;height:58.85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" stroked="f">
                <v:textbox inset="0,0,0,0">
                  <w:txbxContent>
                    <w:p w:rsidR="002C196F" w:rsidRDefault="00E55427">
                      <w:pPr>
                        <w:pStyle w:val="aff1"/>
                        <w:spacing w:line="0" w:lineRule="atLeast"/>
                        <w:rPr>
                          <w:spacing w:val="-20"/>
                        </w:rPr>
                      </w:pPr>
                      <w:r>
                        <w:rPr>
                          <w:rFonts w:hint="eastAsia"/>
                          <w:spacing w:val="-20"/>
                        </w:rPr>
                        <w:t>国</w:t>
                      </w:r>
                      <w:r>
                        <w:rPr>
                          <w:rFonts w:hint="eastAsia"/>
                          <w:spacing w:val="-20"/>
                        </w:rPr>
                        <w:t xml:space="preserve"> </w:t>
                      </w:r>
                      <w:r>
                        <w:rPr>
                          <w:rFonts w:hint="eastAsia"/>
                          <w:spacing w:val="-20"/>
                        </w:rPr>
                        <w:t>家</w:t>
                      </w:r>
                      <w:r>
                        <w:rPr>
                          <w:rFonts w:hint="eastAsia"/>
                          <w:spacing w:val="-20"/>
                        </w:rPr>
                        <w:t xml:space="preserve"> </w:t>
                      </w:r>
                      <w:r>
                        <w:rPr>
                          <w:rFonts w:hint="eastAsia"/>
                          <w:spacing w:val="-20"/>
                        </w:rPr>
                        <w:t>市</w:t>
                      </w:r>
                      <w:r>
                        <w:rPr>
                          <w:rFonts w:hint="eastAsia"/>
                          <w:spacing w:val="-20"/>
                        </w:rPr>
                        <w:t xml:space="preserve"> </w:t>
                      </w:r>
                      <w:r>
                        <w:rPr>
                          <w:rFonts w:hint="eastAsia"/>
                          <w:spacing w:val="-20"/>
                        </w:rPr>
                        <w:t>场</w:t>
                      </w:r>
                      <w:r>
                        <w:rPr>
                          <w:rFonts w:hint="eastAsia"/>
                          <w:spacing w:val="-20"/>
                        </w:rPr>
                        <w:t xml:space="preserve"> </w:t>
                      </w:r>
                      <w:r>
                        <w:rPr>
                          <w:rFonts w:hint="eastAsia"/>
                          <w:spacing w:val="-20"/>
                        </w:rPr>
                        <w:t>监</w:t>
                      </w:r>
                      <w:r>
                        <w:rPr>
                          <w:rFonts w:hint="eastAsia"/>
                          <w:spacing w:val="-20"/>
                        </w:rPr>
                        <w:t xml:space="preserve"> </w:t>
                      </w:r>
                      <w:r>
                        <w:rPr>
                          <w:rFonts w:hint="eastAsia"/>
                          <w:spacing w:val="-20"/>
                        </w:rPr>
                        <w:t>督</w:t>
                      </w:r>
                      <w:r>
                        <w:rPr>
                          <w:rFonts w:hint="eastAsia"/>
                          <w:spacing w:val="-20"/>
                        </w:rPr>
                        <w:t xml:space="preserve"> </w:t>
                      </w:r>
                      <w:r>
                        <w:rPr>
                          <w:rFonts w:hint="eastAsia"/>
                          <w:spacing w:val="-20"/>
                        </w:rPr>
                        <w:t>管</w:t>
                      </w:r>
                      <w:r>
                        <w:rPr>
                          <w:rFonts w:hint="eastAsia"/>
                          <w:spacing w:val="-20"/>
                        </w:rPr>
                        <w:t xml:space="preserve"> </w:t>
                      </w:r>
                      <w:r>
                        <w:rPr>
                          <w:rFonts w:hint="eastAsia"/>
                          <w:spacing w:val="-20"/>
                        </w:rPr>
                        <w:t>理</w:t>
                      </w:r>
                      <w:r>
                        <w:rPr>
                          <w:rFonts w:hint="eastAsia"/>
                          <w:spacing w:val="-20"/>
                        </w:rPr>
                        <w:t xml:space="preserve"> </w:t>
                      </w:r>
                      <w:r>
                        <w:rPr>
                          <w:rFonts w:hint="eastAsia"/>
                          <w:spacing w:val="-20"/>
                        </w:rPr>
                        <w:t>总</w:t>
                      </w:r>
                      <w:r>
                        <w:rPr>
                          <w:rFonts w:hint="eastAsia"/>
                          <w:spacing w:val="-20"/>
                        </w:rPr>
                        <w:t xml:space="preserve"> </w:t>
                      </w:r>
                      <w:r>
                        <w:rPr>
                          <w:rFonts w:hint="eastAsia"/>
                          <w:spacing w:val="-20"/>
                        </w:rPr>
                        <w:t>局</w:t>
                      </w:r>
                    </w:p>
                    <w:p w:rsidR="002C196F" w:rsidRDefault="00E55427">
                      <w:pPr>
                        <w:pStyle w:val="aff1"/>
                        <w:spacing w:line="0" w:lineRule="atLeast"/>
                        <w:rPr>
                          <w:spacing w:val="-20"/>
                        </w:rPr>
                      </w:pPr>
                      <w:r>
                        <w:rPr>
                          <w:rFonts w:hint="eastAsia"/>
                          <w:spacing w:val="-20"/>
                        </w:rPr>
                        <w:t>国</w:t>
                      </w:r>
                      <w:r>
                        <w:rPr>
                          <w:rFonts w:hint="eastAsia"/>
                          <w:spacing w:val="-20"/>
                        </w:rPr>
                        <w:t xml:space="preserve"> </w:t>
                      </w:r>
                      <w:r>
                        <w:rPr>
                          <w:rFonts w:hint="eastAsia"/>
                          <w:spacing w:val="-20"/>
                        </w:rPr>
                        <w:t>家</w:t>
                      </w:r>
                      <w:r>
                        <w:rPr>
                          <w:rFonts w:hint="eastAsia"/>
                          <w:spacing w:val="-20"/>
                        </w:rPr>
                        <w:t xml:space="preserve"> </w:t>
                      </w:r>
                      <w:r>
                        <w:rPr>
                          <w:rFonts w:hint="eastAsia"/>
                          <w:spacing w:val="-20"/>
                        </w:rPr>
                        <w:t>标</w:t>
                      </w:r>
                      <w:r>
                        <w:rPr>
                          <w:rFonts w:hint="eastAsia"/>
                          <w:spacing w:val="-20"/>
                        </w:rPr>
                        <w:t xml:space="preserve"> </w:t>
                      </w:r>
                      <w:r>
                        <w:rPr>
                          <w:rFonts w:hint="eastAsia"/>
                          <w:spacing w:val="-20"/>
                        </w:rPr>
                        <w:t>准</w:t>
                      </w:r>
                      <w:r>
                        <w:rPr>
                          <w:rFonts w:hint="eastAsia"/>
                          <w:spacing w:val="-20"/>
                        </w:rPr>
                        <w:t xml:space="preserve"> </w:t>
                      </w:r>
                      <w:r>
                        <w:rPr>
                          <w:rFonts w:hint="eastAsia"/>
                          <w:spacing w:val="-20"/>
                        </w:rPr>
                        <w:t>化</w:t>
                      </w:r>
                      <w:r>
                        <w:rPr>
                          <w:rFonts w:hint="eastAsia"/>
                          <w:spacing w:val="-20"/>
                        </w:rPr>
                        <w:t xml:space="preserve"> </w:t>
                      </w:r>
                      <w:r>
                        <w:rPr>
                          <w:rFonts w:hint="eastAsia"/>
                          <w:spacing w:val="-20"/>
                        </w:rPr>
                        <w:t>管</w:t>
                      </w:r>
                      <w:r>
                        <w:rPr>
                          <w:rFonts w:hint="eastAsia"/>
                          <w:spacing w:val="-20"/>
                        </w:rPr>
                        <w:t xml:space="preserve"> </w:t>
                      </w:r>
                      <w:r>
                        <w:rPr>
                          <w:rFonts w:hint="eastAsia"/>
                          <w:spacing w:val="-20"/>
                        </w:rPr>
                        <w:t>理</w:t>
                      </w:r>
                      <w:r>
                        <w:rPr>
                          <w:rFonts w:hint="eastAsia"/>
                          <w:spacing w:val="-20"/>
                        </w:rPr>
                        <w:t xml:space="preserve"> </w:t>
                      </w:r>
                      <w:r>
                        <w:rPr>
                          <w:rFonts w:hint="eastAsia"/>
                          <w:spacing w:val="-20"/>
                        </w:rPr>
                        <w:t>委</w:t>
                      </w:r>
                      <w:r>
                        <w:rPr>
                          <w:rFonts w:hint="eastAsia"/>
                          <w:spacing w:val="-20"/>
                        </w:rPr>
                        <w:t xml:space="preserve"> </w:t>
                      </w:r>
                      <w:r>
                        <w:rPr>
                          <w:rFonts w:hint="eastAsia"/>
                          <w:spacing w:val="-20"/>
                        </w:rPr>
                        <w:t>员</w:t>
                      </w:r>
                      <w:r>
                        <w:rPr>
                          <w:rFonts w:hint="eastAsia"/>
                          <w:spacing w:val="-20"/>
                        </w:rPr>
                        <w:t xml:space="preserve"> </w:t>
                      </w:r>
                      <w:r>
                        <w:rPr>
                          <w:rFonts w:hint="eastAsia"/>
                          <w:spacing w:val="-20"/>
                        </w:rPr>
                        <w:t>会</w:t>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7" name="直线 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w14:anchorId="26EBAE2E" id="直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" strokecolor="#800008" strokeweight="1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12" name="直线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w14:anchorId="4952AFD1" id="直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" strokecolor="#800008" strokeweight="1pt"/>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5080"/>
                <wp:wrapNone/>
                <wp:docPr id="6" name="文本框 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2C196F" w:rsidRDefault="00E55427">
                            <w:pPr>
                              <w:pStyle w:val="aff4"/>
                              <w:rPr>
                                <w:rFonts w:ascii="黑体"/>
                              </w:rPr>
                            </w:pPr>
                            <w:r>
                              <w:rPr>
                                <w:rFonts w:ascii="黑体" w:hint="eastAsia"/>
                              </w:rPr>
                              <w:t>20XX-XX-XX</w:t>
                            </w:r>
                            <w:r>
                              <w:rPr>
                                <w:rFonts w:ascii="黑体" w:hint="eastAsia"/>
                              </w:rPr>
                              <w:t>实施</w:t>
                            </w:r>
                          </w:p>
                          <w:p w:rsidR="002C196F" w:rsidRDefault="002C196F"/>
                        </w:txbxContent>
                      </wps:txbx>
                      <wps:bodyPr wrap="square" lIns="0" tIns="0" rIns="0" bIns="0" upright="1"/>
                    </wps:wsp>
                  </a:graphicData>
                </a:graphic>
              </wp:anchor>
            </w:drawing>
          </mc:Choice>
          <mc:Fallback>
            <w:pict>
              <v:shape id="文本框 6" o:spid="_x0000_s1029" type="#_x0000_t202" style="position:absolute;left:0;text-align:left;margin-left:322.9pt;margin-top:674.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" stroked="f">
                <v:textbox inset="0,0,0,0">
                  <w:txbxContent>
                    <w:p w:rsidR="002C196F" w:rsidRDefault="00E55427">
                      <w:pPr>
                        <w:pStyle w:val="aff4"/>
                        <w:rPr>
                          <w:rFonts w:ascii="黑体"/>
                        </w:rPr>
                      </w:pPr>
                      <w:r>
                        <w:rPr>
                          <w:rFonts w:ascii="黑体" w:hint="eastAsia"/>
                        </w:rPr>
                        <w:t>20XX-XX-XX</w:t>
                      </w:r>
                      <w:r>
                        <w:rPr>
                          <w:rFonts w:ascii="黑体" w:hint="eastAsia"/>
                        </w:rPr>
                        <w:t>实施</w:t>
                      </w:r>
                    </w:p>
                    <w:p w:rsidR="002C196F" w:rsidRDefault="002C196F"/>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5080"/>
                <wp:wrapNone/>
                <wp:docPr id="5" name="文本框 9"/>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2C196F" w:rsidRDefault="00E55427">
                            <w:pPr>
                              <w:pStyle w:val="aff3"/>
                              <w:rPr>
                                <w:rFonts w:ascii="黑体"/>
                              </w:rPr>
                            </w:pPr>
                            <w:r>
                              <w:rPr>
                                <w:rFonts w:ascii="黑体" w:hAnsi="黑体" w:cs="黑体" w:hint="eastAsia"/>
                              </w:rPr>
                              <w:t>2</w:t>
                            </w:r>
                            <w:r>
                              <w:rPr>
                                <w:rFonts w:ascii="黑体" w:hint="eastAsia"/>
                              </w:rPr>
                              <w:t>02XX-XX-XX</w:t>
                            </w:r>
                            <w:r>
                              <w:rPr>
                                <w:rFonts w:ascii="黑体" w:hint="eastAsia"/>
                              </w:rPr>
                              <w:t>发布</w:t>
                            </w:r>
                          </w:p>
                          <w:p w:rsidR="002C196F" w:rsidRDefault="002C196F">
                            <w:pPr>
                              <w:pStyle w:val="aff3"/>
                              <w:rPr>
                                <w:rFonts w:ascii="黑体" w:hAnsi="黑体" w:cs="黑体"/>
                              </w:rPr>
                            </w:pPr>
                          </w:p>
                        </w:txbxContent>
                      </wps:txbx>
                      <wps:bodyPr wrap="square" lIns="0" tIns="0" rIns="0" bIns="0" upright="1"/>
                    </wps:wsp>
                  </a:graphicData>
                </a:graphic>
              </wp:anchor>
            </w:drawing>
          </mc:Choice>
          <mc:Fallback>
            <w:pict>
              <v:shape id="文本框 9" o:spid="_x0000_s1030" type="#_x0000_t202" style="position:absolute;left:0;text-align:left;margin-left:0;margin-top:674.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" stroked="f">
                <v:textbox inset="0,0,0,0">
                  <w:txbxContent>
                    <w:p w:rsidR="002C196F" w:rsidRDefault="00E55427">
                      <w:pPr>
                        <w:pStyle w:val="aff3"/>
                        <w:rPr>
                          <w:rFonts w:ascii="黑体"/>
                        </w:rPr>
                      </w:pPr>
                      <w:r>
                        <w:rPr>
                          <w:rFonts w:ascii="黑体" w:hAnsi="黑体" w:cs="黑体" w:hint="eastAsia"/>
                        </w:rPr>
                        <w:t>2</w:t>
                      </w:r>
                      <w:r>
                        <w:rPr>
                          <w:rFonts w:ascii="黑体" w:hint="eastAsia"/>
                        </w:rPr>
                        <w:t>02XX-XX-XX</w:t>
                      </w:r>
                      <w:r>
                        <w:rPr>
                          <w:rFonts w:ascii="黑体" w:hint="eastAsia"/>
                        </w:rPr>
                        <w:t>发布</w:t>
                      </w:r>
                    </w:p>
                    <w:p w:rsidR="002C196F" w:rsidRDefault="002C196F">
                      <w:pPr>
                        <w:pStyle w:val="aff3"/>
                        <w:rPr>
                          <w:rFonts w:ascii="黑体" w:hAnsi="黑体" w:cs="黑体"/>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2773680</wp:posOffset>
                </wp:positionV>
                <wp:extent cx="5969000" cy="5542915"/>
                <wp:effectExtent l="0" t="0" r="0" b="6985"/>
                <wp:wrapNone/>
                <wp:docPr id="4" name="文本框 10"/>
                <wp:cNvGraphicFramePr/>
                <a:graphic xmlns:a="http://schemas.openxmlformats.org/drawingml/2006/main">
                  <a:graphicData uri="http://schemas.microsoft.com/office/word/2010/wordprocessingShape">
                    <wps:wsp>
                      <wps:cNvSpPr txBox="1"/>
                      <wps:spPr>
                        <a:xfrm>
                          <a:off x="0" y="0"/>
                          <a:ext cx="5969000" cy="5542915"/>
                        </a:xfrm>
                        <a:prstGeom prst="rect">
                          <a:avLst/>
                        </a:prstGeom>
                        <a:solidFill>
                          <a:srgbClr val="FFFFFF"/>
                        </a:solidFill>
                        <a:ln>
                          <a:noFill/>
                        </a:ln>
                      </wps:spPr>
                      <wps:txbx>
                        <w:txbxContent>
                          <w:p w:rsidR="002C196F" w:rsidRDefault="00E55427">
                            <w:pPr>
                              <w:spacing w:line="720" w:lineRule="auto"/>
                              <w:jc w:val="center"/>
                              <w:rPr>
                                <w:rFonts w:ascii="黑体" w:eastAsia="黑体" w:hAnsi="黑体" w:cs="黑体"/>
                                <w:bCs/>
                                <w:sz w:val="52"/>
                                <w:szCs w:val="52"/>
                              </w:rPr>
                            </w:pPr>
                            <w:r>
                              <w:rPr>
                                <w:rFonts w:ascii="黑体" w:eastAsia="黑体" w:hAnsi="黑体" w:cs="黑体" w:hint="eastAsia"/>
                                <w:bCs/>
                                <w:sz w:val="52"/>
                                <w:szCs w:val="52"/>
                              </w:rPr>
                              <w:t>贵金属合金化学分析方法</w:t>
                            </w:r>
                          </w:p>
                          <w:p w:rsidR="002C196F" w:rsidRDefault="00E55427">
                            <w:pPr>
                              <w:spacing w:line="720" w:lineRule="auto"/>
                              <w:jc w:val="center"/>
                              <w:rPr>
                                <w:rFonts w:ascii="黑体" w:eastAsia="黑体" w:hAnsi="黑体" w:cs="黑体"/>
                                <w:bCs/>
                                <w:sz w:val="52"/>
                                <w:szCs w:val="52"/>
                              </w:rPr>
                            </w:pPr>
                            <w:r>
                              <w:rPr>
                                <w:rFonts w:ascii="黑体" w:eastAsia="黑体" w:hAnsi="黑体" w:cs="黑体" w:hint="eastAsia"/>
                                <w:bCs/>
                                <w:sz w:val="52"/>
                                <w:szCs w:val="52"/>
                              </w:rPr>
                              <w:t>第</w:t>
                            </w:r>
                            <w:r>
                              <w:rPr>
                                <w:rFonts w:ascii="黑体" w:eastAsia="黑体" w:hAnsi="黑体" w:cs="黑体" w:hint="eastAsia"/>
                                <w:bCs/>
                                <w:sz w:val="52"/>
                                <w:szCs w:val="52"/>
                              </w:rPr>
                              <w:t>4</w:t>
                            </w:r>
                            <w:r>
                              <w:rPr>
                                <w:rFonts w:ascii="黑体" w:eastAsia="黑体" w:hAnsi="黑体" w:cs="黑体" w:hint="eastAsia"/>
                                <w:bCs/>
                                <w:sz w:val="52"/>
                                <w:szCs w:val="52"/>
                              </w:rPr>
                              <w:t>部分：钯含量的测定</w:t>
                            </w:r>
                          </w:p>
                          <w:p w:rsidR="002C196F" w:rsidRDefault="002C196F">
                            <w:pPr>
                              <w:spacing w:line="720" w:lineRule="auto"/>
                              <w:jc w:val="center"/>
                              <w:rPr>
                                <w:rFonts w:ascii="黑体" w:eastAsia="黑体" w:hAnsi="黑体" w:cs="黑体"/>
                                <w:bCs/>
                                <w:sz w:val="52"/>
                                <w:szCs w:val="52"/>
                              </w:rPr>
                            </w:pPr>
                          </w:p>
                          <w:p w:rsidR="002C196F" w:rsidRDefault="00E55427">
                            <w:pPr>
                              <w:pStyle w:val="aff5"/>
                              <w:spacing w:before="0"/>
                              <w:rPr>
                                <w:rFonts w:ascii="黑体" w:eastAsia="黑体" w:hAnsi="黑体"/>
                                <w:bCs/>
                                <w:szCs w:val="28"/>
                              </w:rPr>
                            </w:pPr>
                            <w:r>
                              <w:rPr>
                                <w:rFonts w:ascii="黑体" w:eastAsia="黑体" w:hAnsi="黑体"/>
                                <w:bCs/>
                                <w:szCs w:val="28"/>
                              </w:rPr>
                              <w:t>Methods for chemical analysis of precious metal alloys</w:t>
                            </w:r>
                          </w:p>
                          <w:p w:rsidR="002C196F" w:rsidRDefault="00E55427">
                            <w:pPr>
                              <w:pStyle w:val="aff5"/>
                              <w:spacing w:before="0"/>
                              <w:rPr>
                                <w:rFonts w:ascii="黑体" w:eastAsia="黑体" w:hAnsi="黑体"/>
                                <w:bCs/>
                                <w:szCs w:val="28"/>
                              </w:rPr>
                            </w:pPr>
                            <w:r>
                              <w:rPr>
                                <w:rFonts w:ascii="黑体" w:eastAsia="黑体" w:hAnsi="黑体"/>
                                <w:bCs/>
                                <w:szCs w:val="28"/>
                              </w:rPr>
                              <w:t>Part 4:</w:t>
                            </w:r>
                            <w:r>
                              <w:rPr>
                                <w:rFonts w:ascii="黑体" w:eastAsia="黑体" w:hAnsi="黑体" w:hint="eastAsia"/>
                                <w:bCs/>
                                <w:szCs w:val="28"/>
                              </w:rPr>
                              <w:t xml:space="preserve"> </w:t>
                            </w:r>
                            <w:r>
                              <w:rPr>
                                <w:rFonts w:ascii="黑体" w:eastAsia="黑体" w:hAnsi="黑体"/>
                                <w:bCs/>
                                <w:szCs w:val="28"/>
                              </w:rPr>
                              <w:t>Determination</w:t>
                            </w:r>
                            <w:r>
                              <w:rPr>
                                <w:rFonts w:ascii="黑体" w:eastAsia="黑体" w:hAnsi="黑体" w:hint="eastAsia"/>
                                <w:bCs/>
                                <w:szCs w:val="28"/>
                              </w:rPr>
                              <w:t xml:space="preserve"> </w:t>
                            </w:r>
                            <w:r>
                              <w:rPr>
                                <w:rFonts w:ascii="黑体" w:eastAsia="黑体" w:hAnsi="黑体"/>
                                <w:bCs/>
                                <w:szCs w:val="28"/>
                              </w:rPr>
                              <w:t>of</w:t>
                            </w:r>
                            <w:r>
                              <w:rPr>
                                <w:rFonts w:ascii="黑体" w:eastAsia="黑体" w:hAnsi="黑体" w:hint="eastAsia"/>
                                <w:bCs/>
                                <w:szCs w:val="28"/>
                              </w:rPr>
                              <w:t xml:space="preserve"> </w:t>
                            </w:r>
                            <w:r>
                              <w:rPr>
                                <w:rFonts w:ascii="黑体" w:eastAsia="黑体" w:hAnsi="黑体"/>
                                <w:bCs/>
                                <w:szCs w:val="28"/>
                              </w:rPr>
                              <w:t>palladium</w:t>
                            </w:r>
                            <w:r>
                              <w:rPr>
                                <w:rFonts w:ascii="黑体" w:eastAsia="黑体" w:hAnsi="黑体" w:hint="eastAsia"/>
                                <w:bCs/>
                                <w:szCs w:val="28"/>
                              </w:rPr>
                              <w:t xml:space="preserve"> </w:t>
                            </w:r>
                            <w:r>
                              <w:rPr>
                                <w:rFonts w:ascii="黑体" w:eastAsia="黑体" w:hAnsi="黑体"/>
                                <w:bCs/>
                                <w:szCs w:val="28"/>
                              </w:rPr>
                              <w:t>content</w:t>
                            </w:r>
                          </w:p>
                          <w:p w:rsidR="002C196F" w:rsidRDefault="002C196F">
                            <w:pPr>
                              <w:pStyle w:val="aff5"/>
                              <w:rPr>
                                <w:rFonts w:ascii="黑体" w:eastAsia="黑体" w:hAnsi="黑体"/>
                                <w:bCs/>
                                <w:szCs w:val="28"/>
                              </w:rPr>
                            </w:pPr>
                          </w:p>
                          <w:p w:rsidR="002C196F" w:rsidRDefault="00E55427">
                            <w:pPr>
                              <w:pStyle w:val="aff5"/>
                              <w:spacing w:before="0" w:line="240" w:lineRule="auto"/>
                              <w:rPr>
                                <w:rFonts w:ascii="宋体" w:hAnsi="宋体"/>
                                <w:kern w:val="2"/>
                              </w:rPr>
                            </w:pPr>
                            <w:r>
                              <w:rPr>
                                <w:rFonts w:ascii="宋体" w:hAnsi="宋体" w:hint="eastAsia"/>
                                <w:kern w:val="2"/>
                              </w:rPr>
                              <w:t>（</w:t>
                            </w:r>
                            <w:r>
                              <w:rPr>
                                <w:rFonts w:hint="eastAsia"/>
                              </w:rPr>
                              <w:t>讨论稿</w:t>
                            </w:r>
                            <w:r>
                              <w:rPr>
                                <w:rFonts w:ascii="宋体" w:hAnsi="宋体" w:hint="eastAsia"/>
                                <w:kern w:val="2"/>
                              </w:rPr>
                              <w:t>）</w:t>
                            </w:r>
                          </w:p>
                          <w:p w:rsidR="002C196F" w:rsidRDefault="002C196F">
                            <w:pPr>
                              <w:jc w:val="center"/>
                              <w:rPr>
                                <w:rFonts w:ascii="宋体"/>
                                <w:sz w:val="28"/>
                                <w:szCs w:val="28"/>
                              </w:rPr>
                            </w:pPr>
                          </w:p>
                        </w:txbxContent>
                      </wps:txbx>
                      <wps:bodyPr wrap="square" lIns="0" tIns="0" rIns="0" bIns="0" upright="1"/>
                    </wps:wsp>
                  </a:graphicData>
                </a:graphic>
              </wp:anchor>
            </w:drawing>
          </mc:Choice>
          <mc:Fallback>
            <w:pict>
              <v:shape id="文本框 10" o:spid="_x0000_s1031" type="#_x0000_t202" style="position:absolute;left:0;text-align:left;margin-left:0;margin-top:218.4pt;width:470pt;height:436.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" stroked="f">
                <v:textbox inset="0,0,0,0">
                  <w:txbxContent>
                    <w:p w:rsidR="002C196F" w:rsidRDefault="00E55427">
                      <w:pPr>
                        <w:spacing w:line="720" w:lineRule="auto"/>
                        <w:jc w:val="center"/>
                        <w:rPr>
                          <w:rFonts w:ascii="黑体" w:eastAsia="黑体" w:hAnsi="黑体" w:cs="黑体"/>
                          <w:bCs/>
                          <w:sz w:val="52"/>
                          <w:szCs w:val="52"/>
                        </w:rPr>
                      </w:pPr>
                      <w:r>
                        <w:rPr>
                          <w:rFonts w:ascii="黑体" w:eastAsia="黑体" w:hAnsi="黑体" w:cs="黑体" w:hint="eastAsia"/>
                          <w:bCs/>
                          <w:sz w:val="52"/>
                          <w:szCs w:val="52"/>
                        </w:rPr>
                        <w:t>贵金属合金化学分析方法</w:t>
                      </w:r>
                    </w:p>
                    <w:p w:rsidR="002C196F" w:rsidRDefault="00E55427">
                      <w:pPr>
                        <w:spacing w:line="720" w:lineRule="auto"/>
                        <w:jc w:val="center"/>
                        <w:rPr>
                          <w:rFonts w:ascii="黑体" w:eastAsia="黑体" w:hAnsi="黑体" w:cs="黑体"/>
                          <w:bCs/>
                          <w:sz w:val="52"/>
                          <w:szCs w:val="52"/>
                        </w:rPr>
                      </w:pPr>
                      <w:r>
                        <w:rPr>
                          <w:rFonts w:ascii="黑体" w:eastAsia="黑体" w:hAnsi="黑体" w:cs="黑体" w:hint="eastAsia"/>
                          <w:bCs/>
                          <w:sz w:val="52"/>
                          <w:szCs w:val="52"/>
                        </w:rPr>
                        <w:t>第</w:t>
                      </w:r>
                      <w:r>
                        <w:rPr>
                          <w:rFonts w:ascii="黑体" w:eastAsia="黑体" w:hAnsi="黑体" w:cs="黑体" w:hint="eastAsia"/>
                          <w:bCs/>
                          <w:sz w:val="52"/>
                          <w:szCs w:val="52"/>
                        </w:rPr>
                        <w:t>4</w:t>
                      </w:r>
                      <w:r>
                        <w:rPr>
                          <w:rFonts w:ascii="黑体" w:eastAsia="黑体" w:hAnsi="黑体" w:cs="黑体" w:hint="eastAsia"/>
                          <w:bCs/>
                          <w:sz w:val="52"/>
                          <w:szCs w:val="52"/>
                        </w:rPr>
                        <w:t>部分：钯含量的测定</w:t>
                      </w:r>
                    </w:p>
                    <w:p w:rsidR="002C196F" w:rsidRDefault="002C196F">
                      <w:pPr>
                        <w:spacing w:line="720" w:lineRule="auto"/>
                        <w:jc w:val="center"/>
                        <w:rPr>
                          <w:rFonts w:ascii="黑体" w:eastAsia="黑体" w:hAnsi="黑体" w:cs="黑体"/>
                          <w:bCs/>
                          <w:sz w:val="52"/>
                          <w:szCs w:val="52"/>
                        </w:rPr>
                      </w:pPr>
                    </w:p>
                    <w:p w:rsidR="002C196F" w:rsidRDefault="00E55427">
                      <w:pPr>
                        <w:pStyle w:val="aff5"/>
                        <w:spacing w:before="0"/>
                        <w:rPr>
                          <w:rFonts w:ascii="黑体" w:eastAsia="黑体" w:hAnsi="黑体"/>
                          <w:bCs/>
                          <w:szCs w:val="28"/>
                        </w:rPr>
                      </w:pPr>
                      <w:r>
                        <w:rPr>
                          <w:rFonts w:ascii="黑体" w:eastAsia="黑体" w:hAnsi="黑体"/>
                          <w:bCs/>
                          <w:szCs w:val="28"/>
                        </w:rPr>
                        <w:t>Methods for chemical analysis of precious metal alloys</w:t>
                      </w:r>
                    </w:p>
                    <w:p w:rsidR="002C196F" w:rsidRDefault="00E55427">
                      <w:pPr>
                        <w:pStyle w:val="aff5"/>
                        <w:spacing w:before="0"/>
                        <w:rPr>
                          <w:rFonts w:ascii="黑体" w:eastAsia="黑体" w:hAnsi="黑体"/>
                          <w:bCs/>
                          <w:szCs w:val="28"/>
                        </w:rPr>
                      </w:pPr>
                      <w:r>
                        <w:rPr>
                          <w:rFonts w:ascii="黑体" w:eastAsia="黑体" w:hAnsi="黑体"/>
                          <w:bCs/>
                          <w:szCs w:val="28"/>
                        </w:rPr>
                        <w:t>Part 4:</w:t>
                      </w:r>
                      <w:r>
                        <w:rPr>
                          <w:rFonts w:ascii="黑体" w:eastAsia="黑体" w:hAnsi="黑体" w:hint="eastAsia"/>
                          <w:bCs/>
                          <w:szCs w:val="28"/>
                        </w:rPr>
                        <w:t xml:space="preserve"> </w:t>
                      </w:r>
                      <w:r>
                        <w:rPr>
                          <w:rFonts w:ascii="黑体" w:eastAsia="黑体" w:hAnsi="黑体"/>
                          <w:bCs/>
                          <w:szCs w:val="28"/>
                        </w:rPr>
                        <w:t>Determination</w:t>
                      </w:r>
                      <w:r>
                        <w:rPr>
                          <w:rFonts w:ascii="黑体" w:eastAsia="黑体" w:hAnsi="黑体" w:hint="eastAsia"/>
                          <w:bCs/>
                          <w:szCs w:val="28"/>
                        </w:rPr>
                        <w:t xml:space="preserve"> </w:t>
                      </w:r>
                      <w:r>
                        <w:rPr>
                          <w:rFonts w:ascii="黑体" w:eastAsia="黑体" w:hAnsi="黑体"/>
                          <w:bCs/>
                          <w:szCs w:val="28"/>
                        </w:rPr>
                        <w:t>of</w:t>
                      </w:r>
                      <w:r>
                        <w:rPr>
                          <w:rFonts w:ascii="黑体" w:eastAsia="黑体" w:hAnsi="黑体" w:hint="eastAsia"/>
                          <w:bCs/>
                          <w:szCs w:val="28"/>
                        </w:rPr>
                        <w:t xml:space="preserve"> </w:t>
                      </w:r>
                      <w:r>
                        <w:rPr>
                          <w:rFonts w:ascii="黑体" w:eastAsia="黑体" w:hAnsi="黑体"/>
                          <w:bCs/>
                          <w:szCs w:val="28"/>
                        </w:rPr>
                        <w:t>palladium</w:t>
                      </w:r>
                      <w:r>
                        <w:rPr>
                          <w:rFonts w:ascii="黑体" w:eastAsia="黑体" w:hAnsi="黑体" w:hint="eastAsia"/>
                          <w:bCs/>
                          <w:szCs w:val="28"/>
                        </w:rPr>
                        <w:t xml:space="preserve"> </w:t>
                      </w:r>
                      <w:r>
                        <w:rPr>
                          <w:rFonts w:ascii="黑体" w:eastAsia="黑体" w:hAnsi="黑体"/>
                          <w:bCs/>
                          <w:szCs w:val="28"/>
                        </w:rPr>
                        <w:t>content</w:t>
                      </w:r>
                    </w:p>
                    <w:p w:rsidR="002C196F" w:rsidRDefault="002C196F">
                      <w:pPr>
                        <w:pStyle w:val="aff5"/>
                        <w:rPr>
                          <w:rFonts w:ascii="黑体" w:eastAsia="黑体" w:hAnsi="黑体"/>
                          <w:bCs/>
                          <w:szCs w:val="28"/>
                        </w:rPr>
                      </w:pPr>
                    </w:p>
                    <w:p w:rsidR="002C196F" w:rsidRDefault="00E55427">
                      <w:pPr>
                        <w:pStyle w:val="aff5"/>
                        <w:spacing w:before="0" w:line="240" w:lineRule="auto"/>
                        <w:rPr>
                          <w:rFonts w:ascii="宋体" w:hAnsi="宋体"/>
                          <w:kern w:val="2"/>
                        </w:rPr>
                      </w:pPr>
                      <w:r>
                        <w:rPr>
                          <w:rFonts w:ascii="宋体" w:hAnsi="宋体" w:hint="eastAsia"/>
                          <w:kern w:val="2"/>
                        </w:rPr>
                        <w:t>（</w:t>
                      </w:r>
                      <w:r>
                        <w:rPr>
                          <w:rFonts w:hint="eastAsia"/>
                        </w:rPr>
                        <w:t>讨论稿</w:t>
                      </w:r>
                      <w:r>
                        <w:rPr>
                          <w:rFonts w:ascii="宋体" w:hAnsi="宋体" w:hint="eastAsia"/>
                          <w:kern w:val="2"/>
                        </w:rPr>
                        <w:t>）</w:t>
                      </w:r>
                    </w:p>
                    <w:p w:rsidR="002C196F" w:rsidRDefault="002C196F">
                      <w:pPr>
                        <w:jc w:val="center"/>
                        <w:rPr>
                          <w:rFonts w:ascii="宋体"/>
                          <w:sz w:val="28"/>
                          <w:szCs w:val="28"/>
                        </w:rPr>
                      </w:pPr>
                    </w:p>
                  </w:txbxContent>
                </v:textbox>
                <w10:wrap anchorx="margin" anchory="margin"/>
                <w10:anchorlock/>
              </v:shape>
            </w:pict>
          </mc:Fallback>
        </mc:AlternateContent>
      </w:r>
      <w:r>
        <w:rPr>
          <w:noProof/>
        </w:rP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3" name="图片 1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GB"/>
                    <pic:cNvPicPr>
                      <a:picLocks noChangeAspect="1"/>
                    </pic:cNvPicPr>
                  </pic:nvPicPr>
                  <pic:blipFill>
                    <a:blip r:embed="rId13"/>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2" name="文本框 11"/>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rsidR="002C196F" w:rsidRDefault="00E55427">
                            <w:pPr>
                              <w:pStyle w:val="aff6"/>
                            </w:pPr>
                            <w:r>
                              <w:rPr>
                                <w:rFonts w:hint="eastAsia"/>
                              </w:rPr>
                              <w:t>中华人民共和国国家标准</w:t>
                            </w:r>
                          </w:p>
                        </w:txbxContent>
                      </wps:txbx>
                      <wps:bodyPr wrap="square" lIns="0" tIns="0" rIns="0" bIns="0" upright="1"/>
                    </wps:wsp>
                  </a:graphicData>
                </a:graphic>
              </wp:anchor>
            </w:drawing>
          </mc:Choice>
          <mc:Fallback>
            <w:pict>
              <v:shape id="文本框 11" o:spid="_x0000_s1032"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" stroked="f">
                <v:textbox inset="0,0,0,0">
                  <w:txbxContent>
                    <w:p w:rsidR="002C196F" w:rsidRDefault="00E55427">
                      <w:pPr>
                        <w:pStyle w:val="aff6"/>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 name="文本框 13"/>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rsidR="002C196F" w:rsidRDefault="00E55427">
                            <w:pPr>
                              <w:pStyle w:val="aff7"/>
                              <w:rPr>
                                <w:rFonts w:ascii="黑体" w:hAnsi="黑体" w:cs="黑体"/>
                              </w:rPr>
                            </w:pPr>
                            <w:r>
                              <w:rPr>
                                <w:rFonts w:ascii="黑体" w:hAnsi="黑体" w:cs="黑体" w:hint="eastAsia"/>
                              </w:rPr>
                              <w:t>ICS 77.120.99</w:t>
                            </w:r>
                          </w:p>
                          <w:p w:rsidR="002C196F" w:rsidRDefault="00E55427">
                            <w:pPr>
                              <w:pStyle w:val="aff7"/>
                              <w:rPr>
                                <w:rFonts w:ascii="黑体" w:hAnsi="黑体" w:cs="黑体"/>
                              </w:rPr>
                            </w:pPr>
                            <w:r>
                              <w:rPr>
                                <w:rFonts w:ascii="黑体" w:hAnsi="黑体" w:cs="黑体" w:hint="eastAsia"/>
                              </w:rPr>
                              <w:t>CCS H 15</w:t>
                            </w:r>
                          </w:p>
                          <w:p w:rsidR="002C196F" w:rsidRDefault="002C196F">
                            <w:pPr>
                              <w:pStyle w:val="aff7"/>
                            </w:pPr>
                          </w:p>
                        </w:txbxContent>
                      </wps:txbx>
                      <wps:bodyPr wrap="square" lIns="0" tIns="0" rIns="0" bIns="0" upright="1"/>
                    </wps:wsp>
                  </a:graphicData>
                </a:graphic>
              </wp:anchor>
            </w:drawing>
          </mc:Choice>
          <mc:Fallback>
            <w:pict>
              <v:shape id="文本框 13" o:spid="_x0000_s1033"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" stroked="f">
                <v:textbox inset="0,0,0,0">
                  <w:txbxContent>
                    <w:p w:rsidR="002C196F" w:rsidRDefault="00E55427">
                      <w:pPr>
                        <w:pStyle w:val="aff7"/>
                        <w:rPr>
                          <w:rFonts w:ascii="黑体" w:hAnsi="黑体" w:cs="黑体"/>
                        </w:rPr>
                      </w:pPr>
                      <w:r>
                        <w:rPr>
                          <w:rFonts w:ascii="黑体" w:hAnsi="黑体" w:cs="黑体" w:hint="eastAsia"/>
                        </w:rPr>
                        <w:t>ICS 77.120.99</w:t>
                      </w:r>
                    </w:p>
                    <w:p w:rsidR="002C196F" w:rsidRDefault="00E55427">
                      <w:pPr>
                        <w:pStyle w:val="aff7"/>
                        <w:rPr>
                          <w:rFonts w:ascii="黑体" w:hAnsi="黑体" w:cs="黑体"/>
                        </w:rPr>
                      </w:pPr>
                      <w:r>
                        <w:rPr>
                          <w:rFonts w:ascii="黑体" w:hAnsi="黑体" w:cs="黑体" w:hint="eastAsia"/>
                        </w:rPr>
                        <w:t>CCS H 15</w:t>
                      </w:r>
                    </w:p>
                    <w:p w:rsidR="002C196F" w:rsidRDefault="002C196F">
                      <w:pPr>
                        <w:pStyle w:val="aff7"/>
                      </w:pPr>
                    </w:p>
                  </w:txbxContent>
                </v:textbox>
                <w10:wrap anchorx="margin" anchory="margin"/>
                <w10:anchorlock/>
              </v:shape>
            </w:pict>
          </mc:Fallback>
        </mc:AlternateContent>
      </w:r>
    </w:p>
    <w:p w:rsidR="002C196F" w:rsidRDefault="002C196F">
      <w:bookmarkStart w:id="1" w:name="_Hlk77454011"/>
      <w:bookmarkEnd w:id="0"/>
    </w:p>
    <w:p w:rsidR="002C196F" w:rsidRDefault="00E55427">
      <w:pPr>
        <w:snapToGrid w:val="0"/>
        <w:spacing w:beforeLines="50" w:before="156" w:afterLines="50" w:after="156"/>
        <w:jc w:val="center"/>
        <w:rPr>
          <w:rFonts w:ascii="黑体" w:eastAsia="黑体" w:hAnsi="黑体" w:cs="黑体"/>
          <w:b/>
          <w:sz w:val="32"/>
          <w:szCs w:val="32"/>
        </w:rPr>
      </w:pPr>
      <w:bookmarkStart w:id="2" w:name="OLE_LINK5"/>
      <w:bookmarkEnd w:id="1"/>
      <w:r>
        <w:rPr>
          <w:rFonts w:eastAsia="黑体"/>
          <w:b/>
          <w:sz w:val="32"/>
          <w:szCs w:val="32"/>
        </w:rPr>
        <w:t xml:space="preserve"> </w:t>
      </w:r>
      <w:r>
        <w:rPr>
          <w:rFonts w:ascii="黑体" w:eastAsia="黑体" w:hAnsi="黑体" w:cs="黑体" w:hint="eastAsia"/>
          <w:b/>
          <w:sz w:val="32"/>
          <w:szCs w:val="32"/>
        </w:rPr>
        <w:t>前</w:t>
      </w:r>
      <w:r>
        <w:rPr>
          <w:rFonts w:ascii="黑体" w:eastAsia="黑体" w:hAnsi="黑体" w:cs="黑体" w:hint="eastAsia"/>
          <w:b/>
          <w:sz w:val="32"/>
          <w:szCs w:val="32"/>
        </w:rPr>
        <w:t xml:space="preserve">  </w:t>
      </w:r>
      <w:r>
        <w:rPr>
          <w:rFonts w:ascii="黑体" w:eastAsia="黑体" w:hAnsi="黑体" w:cs="黑体" w:hint="eastAsia"/>
          <w:b/>
          <w:sz w:val="32"/>
          <w:szCs w:val="32"/>
        </w:rPr>
        <w:t>言</w:t>
      </w:r>
    </w:p>
    <w:bookmarkEnd w:id="2"/>
    <w:p w:rsidR="002C196F" w:rsidRDefault="00E55427">
      <w:pPr>
        <w:snapToGrid w:val="0"/>
        <w:spacing w:beforeLines="50" w:before="156"/>
        <w:ind w:firstLineChars="200" w:firstLine="420"/>
        <w:rPr>
          <w:rFonts w:ascii="宋体" w:hAnsi="宋体" w:cs="黑体"/>
          <w:szCs w:val="21"/>
        </w:rPr>
      </w:pPr>
      <w:r>
        <w:rPr>
          <w:rFonts w:ascii="宋体" w:hAnsi="宋体" w:cs="黑体" w:hint="eastAsia"/>
          <w:szCs w:val="21"/>
        </w:rPr>
        <w:t>本文件按照</w:t>
      </w:r>
      <w:r>
        <w:rPr>
          <w:rFonts w:ascii="宋体" w:hAnsi="宋体" w:cs="黑体" w:hint="eastAsia"/>
          <w:szCs w:val="21"/>
        </w:rPr>
        <w:t xml:space="preserve">GB/T 1.1-2020 </w:t>
      </w:r>
      <w:r>
        <w:rPr>
          <w:rFonts w:ascii="宋体" w:hAnsi="宋体" w:cs="黑体" w:hint="eastAsia"/>
          <w:szCs w:val="21"/>
        </w:rPr>
        <w:t>《标准化工作导则</w:t>
      </w:r>
      <w:r>
        <w:rPr>
          <w:rFonts w:ascii="宋体" w:hAnsi="宋体" w:cs="黑体" w:hint="eastAsia"/>
          <w:szCs w:val="21"/>
        </w:rPr>
        <w:t xml:space="preserve"> </w:t>
      </w:r>
      <w:r>
        <w:rPr>
          <w:rFonts w:ascii="宋体" w:hAnsi="宋体" w:cs="黑体" w:hint="eastAsia"/>
          <w:szCs w:val="21"/>
        </w:rPr>
        <w:t>第</w:t>
      </w:r>
      <w:r>
        <w:rPr>
          <w:rFonts w:ascii="宋体" w:hAnsi="宋体" w:cs="黑体" w:hint="eastAsia"/>
          <w:szCs w:val="21"/>
        </w:rPr>
        <w:t>1</w:t>
      </w:r>
      <w:r>
        <w:rPr>
          <w:rFonts w:ascii="宋体" w:hAnsi="宋体" w:cs="黑体" w:hint="eastAsia"/>
          <w:szCs w:val="21"/>
        </w:rPr>
        <w:t>部分：标准化文件的结构和起草规则》的规定起草。</w:t>
      </w:r>
      <w:r>
        <w:rPr>
          <w:rFonts w:ascii="宋体" w:hAnsi="宋体" w:cs="黑体" w:hint="eastAsia"/>
          <w:szCs w:val="21"/>
        </w:rPr>
        <w:t xml:space="preserve"> </w:t>
      </w:r>
    </w:p>
    <w:p w:rsidR="002C196F" w:rsidRDefault="00E55427">
      <w:pPr>
        <w:ind w:leftChars="200" w:left="420"/>
        <w:rPr>
          <w:rFonts w:ascii="宋体" w:hAnsi="宋体"/>
          <w:highlight w:val="yellow"/>
        </w:rPr>
      </w:pPr>
      <w:r>
        <w:rPr>
          <w:rFonts w:ascii="宋体" w:hAnsi="宋体" w:cs="黑体" w:hint="eastAsia"/>
          <w:szCs w:val="21"/>
        </w:rPr>
        <w:t>本文件是</w:t>
      </w:r>
      <w:r>
        <w:rPr>
          <w:rFonts w:ascii="宋体" w:hAnsi="宋体" w:cs="黑体" w:hint="eastAsia"/>
          <w:szCs w:val="21"/>
        </w:rPr>
        <w:t>GB/T 15072</w:t>
      </w:r>
      <w:r>
        <w:rPr>
          <w:rFonts w:ascii="宋体" w:hAnsi="宋体" w:cs="黑体" w:hint="eastAsia"/>
          <w:szCs w:val="21"/>
        </w:rPr>
        <w:t>《贵金属合金化学分析方法》第</w:t>
      </w:r>
      <w:r>
        <w:rPr>
          <w:rFonts w:ascii="宋体" w:hAnsi="宋体" w:cs="黑体" w:hint="eastAsia"/>
          <w:szCs w:val="21"/>
        </w:rPr>
        <w:t>1</w:t>
      </w:r>
      <w:r>
        <w:rPr>
          <w:rFonts w:ascii="宋体" w:hAnsi="宋体" w:cs="黑体" w:hint="eastAsia"/>
          <w:szCs w:val="21"/>
        </w:rPr>
        <w:t>部分，</w:t>
      </w:r>
      <w:r>
        <w:rPr>
          <w:rFonts w:ascii="宋体" w:hAnsi="宋体" w:cs="黑体" w:hint="eastAsia"/>
          <w:szCs w:val="21"/>
        </w:rPr>
        <w:t>GB/T 15072</w:t>
      </w:r>
      <w:r>
        <w:rPr>
          <w:rFonts w:ascii="宋体" w:hAnsi="宋体" w:cs="黑体" w:hint="eastAsia"/>
          <w:szCs w:val="21"/>
        </w:rPr>
        <w:t>已经发布了以下部分：</w:t>
      </w:r>
      <w:bookmarkStart w:id="3" w:name="OLE_LINK1"/>
      <w:bookmarkStart w:id="4" w:name="OLE_LINK2"/>
      <w:r>
        <w:rPr>
          <w:rFonts w:ascii="等线" w:eastAsia="等线" w:hAnsi="等线" w:hint="eastAsia"/>
          <w:highlight w:val="yellow"/>
        </w:rPr>
        <w:t>——</w:t>
      </w:r>
      <w:bookmarkEnd w:id="3"/>
      <w:r>
        <w:rPr>
          <w:rFonts w:ascii="宋体" w:hAnsi="宋体" w:hint="eastAsia"/>
          <w:highlight w:val="yellow"/>
        </w:rPr>
        <w:t>GB/T</w:t>
      </w:r>
      <w:bookmarkEnd w:id="4"/>
      <w:r>
        <w:rPr>
          <w:rFonts w:ascii="宋体" w:hAnsi="宋体" w:hint="eastAsia"/>
          <w:highlight w:val="yellow"/>
        </w:rPr>
        <w:t xml:space="preserve"> 15072.1-2008</w:t>
      </w:r>
      <w:bookmarkStart w:id="5" w:name="OLE_LINK3"/>
      <w:r>
        <w:rPr>
          <w:rFonts w:ascii="宋体" w:hAnsi="宋体" w:hint="eastAsia"/>
          <w:highlight w:val="yellow"/>
        </w:rPr>
        <w:t xml:space="preserve"> </w:t>
      </w:r>
      <w:r>
        <w:rPr>
          <w:rFonts w:ascii="宋体" w:hAnsi="宋体" w:hint="eastAsia"/>
          <w:highlight w:val="yellow"/>
        </w:rPr>
        <w:t>贵金属合金化学分析方法</w:t>
      </w:r>
      <w:bookmarkEnd w:id="5"/>
      <w:r>
        <w:rPr>
          <w:rFonts w:ascii="宋体" w:hAnsi="宋体" w:hint="eastAsia"/>
          <w:highlight w:val="yellow"/>
        </w:rPr>
        <w:t xml:space="preserve"> </w:t>
      </w:r>
      <w:r>
        <w:rPr>
          <w:rFonts w:ascii="宋体" w:hAnsi="宋体" w:hint="eastAsia"/>
          <w:highlight w:val="yellow"/>
        </w:rPr>
        <w:t>金、铂、钯合金中金量的测定</w:t>
      </w:r>
      <w:r>
        <w:rPr>
          <w:rFonts w:ascii="宋体" w:hAnsi="宋体" w:hint="eastAsia"/>
          <w:highlight w:val="yellow"/>
        </w:rPr>
        <w:t xml:space="preserve"> </w:t>
      </w:r>
      <w:r>
        <w:rPr>
          <w:rFonts w:ascii="宋体" w:hAnsi="宋体" w:hint="eastAsia"/>
          <w:highlight w:val="yellow"/>
        </w:rPr>
        <w:t>硫酸亚铁电位滴定法；</w:t>
      </w:r>
    </w:p>
    <w:p w:rsidR="002C196F" w:rsidRDefault="00E55427">
      <w:pPr>
        <w:ind w:leftChars="200" w:left="420"/>
        <w:rPr>
          <w:rFonts w:ascii="宋体" w:hAnsi="宋体"/>
          <w:highlight w:val="yellow"/>
        </w:rPr>
      </w:pPr>
      <w:bookmarkStart w:id="6" w:name="OLE_LINK4"/>
      <w:r>
        <w:rPr>
          <w:rFonts w:ascii="等线" w:eastAsia="等线" w:hAnsi="等线" w:hint="eastAsia"/>
          <w:highlight w:val="yellow"/>
        </w:rPr>
        <w:t>——</w:t>
      </w:r>
      <w:bookmarkEnd w:id="6"/>
      <w:r>
        <w:rPr>
          <w:rFonts w:ascii="宋体" w:hAnsi="宋体" w:hint="eastAsia"/>
          <w:highlight w:val="yellow"/>
        </w:rPr>
        <w:t xml:space="preserve">GB/T 15072.2-2008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银合金中银量的测定</w:t>
      </w:r>
      <w:r>
        <w:rPr>
          <w:rFonts w:ascii="宋体" w:hAnsi="宋体" w:hint="eastAsia"/>
          <w:highlight w:val="yellow"/>
        </w:rPr>
        <w:t xml:space="preserve"> </w:t>
      </w:r>
      <w:r>
        <w:rPr>
          <w:rFonts w:ascii="宋体" w:hAnsi="宋体" w:hint="eastAsia"/>
          <w:highlight w:val="yellow"/>
        </w:rPr>
        <w:t>氯化钠电位滴定法；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15072.3-2008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金、铂、钯合金中</w:t>
      </w:r>
      <w:r>
        <w:rPr>
          <w:rFonts w:ascii="宋体" w:hAnsi="宋体" w:hint="eastAsia"/>
          <w:highlight w:val="yellow"/>
        </w:rPr>
        <w:t>铂量的测定</w:t>
      </w:r>
      <w:r>
        <w:rPr>
          <w:rFonts w:ascii="宋体" w:hAnsi="宋体" w:hint="eastAsia"/>
          <w:highlight w:val="yellow"/>
        </w:rPr>
        <w:t xml:space="preserve"> </w:t>
      </w:r>
      <w:r>
        <w:rPr>
          <w:rFonts w:ascii="宋体" w:hAnsi="宋体" w:hint="eastAsia"/>
          <w:highlight w:val="yellow"/>
        </w:rPr>
        <w:t>高锰酸钾电流滴定法；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15072.4-2008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钯、银合金中钯量的测定</w:t>
      </w:r>
      <w:r>
        <w:rPr>
          <w:rFonts w:ascii="宋体" w:hAnsi="宋体" w:hint="eastAsia"/>
          <w:highlight w:val="yellow"/>
        </w:rPr>
        <w:t xml:space="preserve"> </w:t>
      </w:r>
      <w:r>
        <w:rPr>
          <w:rFonts w:ascii="宋体" w:hAnsi="宋体" w:hint="eastAsia"/>
          <w:highlight w:val="yellow"/>
        </w:rPr>
        <w:t>二甲基乙二醛肟重量法；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GB/T 15072.5</w:t>
      </w:r>
      <w:r>
        <w:rPr>
          <w:rFonts w:ascii="宋体" w:hAnsi="宋体" w:hint="eastAsia"/>
          <w:highlight w:val="yellow"/>
        </w:rPr>
        <w:t>—</w:t>
      </w:r>
      <w:r>
        <w:rPr>
          <w:rFonts w:ascii="宋体" w:hAnsi="宋体" w:hint="eastAsia"/>
          <w:highlight w:val="yellow"/>
        </w:rPr>
        <w:t xml:space="preserve">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金、钯合金中银量的测定</w:t>
      </w:r>
      <w:r>
        <w:rPr>
          <w:rFonts w:ascii="宋体" w:hAnsi="宋体" w:hint="eastAsia"/>
          <w:highlight w:val="yellow"/>
        </w:rPr>
        <w:t xml:space="preserve"> </w:t>
      </w:r>
      <w:r>
        <w:rPr>
          <w:rFonts w:ascii="宋体" w:hAnsi="宋体" w:hint="eastAsia"/>
          <w:highlight w:val="yellow"/>
        </w:rPr>
        <w:t>碘化钾电位滴定法；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15072.6-2008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铂、钯合金中铱量的测定</w:t>
      </w:r>
      <w:r>
        <w:rPr>
          <w:rFonts w:ascii="宋体" w:hAnsi="宋体" w:hint="eastAsia"/>
          <w:highlight w:val="yellow"/>
        </w:rPr>
        <w:t xml:space="preserve"> </w:t>
      </w:r>
      <w:r>
        <w:rPr>
          <w:rFonts w:ascii="宋体" w:hAnsi="宋体" w:hint="eastAsia"/>
          <w:highlight w:val="yellow"/>
        </w:rPr>
        <w:t>硫酸亚铁电流滴定法；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15072.7-2008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金合金中铬和铁量的测定</w:t>
      </w:r>
      <w:r>
        <w:rPr>
          <w:rFonts w:ascii="宋体" w:hAnsi="宋体" w:hint="eastAsia"/>
          <w:highlight w:val="yellow"/>
        </w:rPr>
        <w:t xml:space="preserve"> </w:t>
      </w:r>
      <w:r>
        <w:rPr>
          <w:rFonts w:ascii="宋体" w:hAnsi="宋体" w:hint="eastAsia"/>
          <w:highlight w:val="yellow"/>
        </w:rPr>
        <w:t>电感耦合等离子体原子发射光谱法；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GB/T 15072.</w:t>
      </w:r>
      <w:r>
        <w:rPr>
          <w:rFonts w:ascii="宋体" w:hAnsi="宋体" w:hint="eastAsia"/>
          <w:highlight w:val="yellow"/>
        </w:rPr>
        <w:t xml:space="preserve">8-2008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金、钯、银合金中铜量的测定</w:t>
      </w:r>
      <w:r>
        <w:rPr>
          <w:rFonts w:ascii="宋体" w:hAnsi="宋体" w:hint="eastAsia"/>
          <w:highlight w:val="yellow"/>
        </w:rPr>
        <w:t xml:space="preserve"> </w:t>
      </w:r>
      <w:r>
        <w:rPr>
          <w:rFonts w:ascii="宋体" w:hAnsi="宋体" w:hint="eastAsia"/>
          <w:highlight w:val="yellow"/>
        </w:rPr>
        <w:t>硫脉析出</w:t>
      </w:r>
      <w:r>
        <w:rPr>
          <w:rFonts w:ascii="宋体" w:hAnsi="宋体" w:hint="eastAsia"/>
          <w:highlight w:val="yellow"/>
        </w:rPr>
        <w:t xml:space="preserve">EDTA </w:t>
      </w:r>
      <w:r>
        <w:rPr>
          <w:rFonts w:ascii="宋体" w:hAnsi="宋体" w:hint="eastAsia"/>
          <w:highlight w:val="yellow"/>
        </w:rPr>
        <w:t>络合返滴定法；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15072.9-2008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金合金中铟量的测定</w:t>
      </w:r>
      <w:r>
        <w:rPr>
          <w:rFonts w:ascii="宋体" w:hAnsi="宋体" w:hint="eastAsia"/>
          <w:highlight w:val="yellow"/>
        </w:rPr>
        <w:t xml:space="preserve"> EDTA</w:t>
      </w:r>
      <w:r>
        <w:rPr>
          <w:rFonts w:ascii="宋体" w:hAnsi="宋体" w:hint="eastAsia"/>
          <w:highlight w:val="yellow"/>
        </w:rPr>
        <w:t>络合返滴定法；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15072.10-2008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金合金中镍量的测定</w:t>
      </w:r>
      <w:r>
        <w:rPr>
          <w:rFonts w:ascii="宋体" w:hAnsi="宋体" w:hint="eastAsia"/>
          <w:highlight w:val="yellow"/>
        </w:rPr>
        <w:t xml:space="preserve"> EDTA</w:t>
      </w:r>
      <w:r>
        <w:rPr>
          <w:rFonts w:ascii="宋体" w:hAnsi="宋体" w:hint="eastAsia"/>
          <w:highlight w:val="yellow"/>
        </w:rPr>
        <w:t>络合返滴定法；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15072.11-2008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金合金中钆和铍量的测定</w:t>
      </w:r>
      <w:r>
        <w:rPr>
          <w:rFonts w:ascii="宋体" w:hAnsi="宋体" w:hint="eastAsia"/>
          <w:highlight w:val="yellow"/>
        </w:rPr>
        <w:t xml:space="preserve"> </w:t>
      </w:r>
      <w:r>
        <w:rPr>
          <w:rFonts w:ascii="宋体" w:hAnsi="宋体" w:hint="eastAsia"/>
          <w:highlight w:val="yellow"/>
        </w:rPr>
        <w:t>电感耦合等离子体原子发射光谱法；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15072.12-2008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w:t>
      </w:r>
      <w:r>
        <w:rPr>
          <w:rFonts w:ascii="宋体" w:hAnsi="宋体" w:hint="eastAsia"/>
          <w:highlight w:val="yellow"/>
        </w:rPr>
        <w:t>合金中钒量的测定</w:t>
      </w:r>
      <w:r>
        <w:rPr>
          <w:rFonts w:ascii="宋体" w:hAnsi="宋体" w:hint="eastAsia"/>
          <w:highlight w:val="yellow"/>
        </w:rPr>
        <w:t xml:space="preserve"> </w:t>
      </w:r>
      <w:r>
        <w:rPr>
          <w:rFonts w:ascii="宋体" w:hAnsi="宋体" w:hint="eastAsia"/>
          <w:highlight w:val="yellow"/>
        </w:rPr>
        <w:t>过氧化氢分光光度法；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15072.13-2008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银合金中锡、铈和镧量的测定</w:t>
      </w:r>
      <w:r>
        <w:rPr>
          <w:rFonts w:ascii="宋体" w:hAnsi="宋体" w:hint="eastAsia"/>
          <w:highlight w:val="yellow"/>
        </w:rPr>
        <w:t xml:space="preserve"> </w:t>
      </w:r>
      <w:r>
        <w:rPr>
          <w:rFonts w:ascii="宋体" w:hAnsi="宋体" w:hint="eastAsia"/>
          <w:highlight w:val="yellow"/>
        </w:rPr>
        <w:t>电感耦合等离子体原子发射光谱法；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15072.14-2008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银合金中铝和镍量的测定</w:t>
      </w:r>
      <w:r>
        <w:rPr>
          <w:rFonts w:ascii="宋体" w:hAnsi="宋体" w:hint="eastAsia"/>
          <w:highlight w:val="yellow"/>
        </w:rPr>
        <w:t xml:space="preserve"> </w:t>
      </w:r>
      <w:r>
        <w:rPr>
          <w:rFonts w:ascii="宋体" w:hAnsi="宋体" w:hint="eastAsia"/>
          <w:highlight w:val="yellow"/>
        </w:rPr>
        <w:t>电感耦合等离子体原子发射光谱法；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15072.15-2008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金、银、钯合金中镍、锌和锰量的测定电感耦合等离子体原子发射光谱法；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15072.16-2008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金合金中铜和锰量的测定</w:t>
      </w:r>
      <w:r>
        <w:rPr>
          <w:rFonts w:ascii="宋体" w:hAnsi="宋体" w:hint="eastAsia"/>
          <w:highlight w:val="yellow"/>
        </w:rPr>
        <w:t xml:space="preserve"> </w:t>
      </w:r>
      <w:r>
        <w:rPr>
          <w:rFonts w:ascii="宋体" w:hAnsi="宋体" w:hint="eastAsia"/>
          <w:highlight w:val="yellow"/>
        </w:rPr>
        <w:t>电感耦合等离子体原子发射光谱法；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15072.17-2008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铂合金中钨量的测定</w:t>
      </w:r>
      <w:r>
        <w:rPr>
          <w:rFonts w:ascii="宋体" w:hAnsi="宋体" w:hint="eastAsia"/>
          <w:highlight w:val="yellow"/>
        </w:rPr>
        <w:t xml:space="preserve"> </w:t>
      </w:r>
      <w:r>
        <w:rPr>
          <w:rFonts w:ascii="宋体" w:hAnsi="宋体" w:hint="eastAsia"/>
          <w:highlight w:val="yellow"/>
        </w:rPr>
        <w:t>三氧化钨重量法；</w:t>
      </w:r>
    </w:p>
    <w:p w:rsidR="002C196F" w:rsidRDefault="00E55427">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15072.18-2008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金合金中锆和镓量的测定</w:t>
      </w:r>
      <w:r>
        <w:rPr>
          <w:rFonts w:ascii="宋体" w:hAnsi="宋体" w:hint="eastAsia"/>
          <w:highlight w:val="yellow"/>
        </w:rPr>
        <w:t xml:space="preserve"> </w:t>
      </w:r>
      <w:r>
        <w:rPr>
          <w:rFonts w:ascii="宋体" w:hAnsi="宋体" w:hint="eastAsia"/>
          <w:highlight w:val="yellow"/>
        </w:rPr>
        <w:t>电感耦合等离子体原子发射光谱法；</w:t>
      </w:r>
    </w:p>
    <w:p w:rsidR="002C196F" w:rsidRDefault="00E55427">
      <w:pPr>
        <w:ind w:leftChars="200" w:left="420"/>
        <w:rPr>
          <w:color w:val="0000FF"/>
        </w:rPr>
      </w:pPr>
      <w:r>
        <w:rPr>
          <w:rFonts w:ascii="等线" w:eastAsia="等线" w:hAnsi="等线" w:hint="eastAsia"/>
          <w:highlight w:val="yellow"/>
        </w:rPr>
        <w:t>——</w:t>
      </w:r>
      <w:r>
        <w:rPr>
          <w:rFonts w:ascii="宋体" w:hAnsi="宋体" w:hint="eastAsia"/>
          <w:highlight w:val="yellow"/>
        </w:rPr>
        <w:t xml:space="preserve">GB/T 15072.19-2008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银合金中钒和镁量的测定</w:t>
      </w:r>
      <w:r>
        <w:rPr>
          <w:rFonts w:ascii="宋体" w:hAnsi="宋体" w:hint="eastAsia"/>
          <w:highlight w:val="yellow"/>
        </w:rPr>
        <w:t xml:space="preserve"> </w:t>
      </w:r>
      <w:r>
        <w:rPr>
          <w:rFonts w:ascii="宋体" w:hAnsi="宋体" w:hint="eastAsia"/>
          <w:highlight w:val="yellow"/>
        </w:rPr>
        <w:t>电感耦合等离子体原子发射光谱法。</w:t>
      </w:r>
    </w:p>
    <w:p w:rsidR="002C196F" w:rsidRDefault="00E55427">
      <w:pPr>
        <w:snapToGrid w:val="0"/>
        <w:ind w:firstLineChars="200" w:firstLine="420"/>
      </w:pPr>
      <w:r>
        <w:t>本文件代替</w:t>
      </w:r>
      <w:r>
        <w:t>GB/T 15072.4-2008</w:t>
      </w:r>
      <w:r>
        <w:t>《贵金属合金化学分析方法</w:t>
      </w:r>
      <w:r>
        <w:t xml:space="preserve"> </w:t>
      </w:r>
      <w:r>
        <w:t>钯、银合金中钯量的测定</w:t>
      </w:r>
      <w:r>
        <w:t xml:space="preserve"> </w:t>
      </w:r>
      <w:r>
        <w:t>二甲基乙二醛肟重量法》</w:t>
      </w:r>
      <w:r>
        <w:rPr>
          <w:rFonts w:hint="eastAsia"/>
        </w:rPr>
        <w:t>；</w:t>
      </w:r>
      <w:r>
        <w:t>与</w:t>
      </w:r>
      <w:r>
        <w:t>GB/T 15072.4-2008</w:t>
      </w:r>
      <w:r>
        <w:t>相比，</w:t>
      </w:r>
      <w:bookmarkStart w:id="7" w:name="_Hlk77442936"/>
      <w:r>
        <w:t>除结构调整和编辑性改动外，</w:t>
      </w:r>
      <w:bookmarkEnd w:id="7"/>
      <w:r>
        <w:t>主要技术变化如下：</w:t>
      </w:r>
    </w:p>
    <w:p w:rsidR="002C196F" w:rsidRDefault="00E55427">
      <w:pPr>
        <w:snapToGrid w:val="0"/>
        <w:ind w:firstLineChars="200" w:firstLine="420"/>
      </w:pPr>
      <w:bookmarkStart w:id="8" w:name="_Hlk76926779"/>
      <w:r>
        <w:t>a</w:t>
      </w:r>
      <w:r>
        <w:t>）</w:t>
      </w:r>
      <w:r>
        <w:rPr>
          <w:szCs w:val="21"/>
        </w:rPr>
        <w:t>标准名称</w:t>
      </w:r>
      <w:r>
        <w:rPr>
          <w:rFonts w:hint="eastAsia"/>
          <w:szCs w:val="21"/>
        </w:rPr>
        <w:t>由</w:t>
      </w:r>
      <w:r>
        <w:rPr>
          <w:rFonts w:hint="eastAsia"/>
          <w:szCs w:val="21"/>
        </w:rPr>
        <w:t>GB/T 15072.4-2008</w:t>
      </w:r>
      <w:r>
        <w:rPr>
          <w:rFonts w:hint="eastAsia"/>
          <w:szCs w:val="21"/>
        </w:rPr>
        <w:t>《贵金属合金化学分析方法</w:t>
      </w:r>
      <w:r>
        <w:rPr>
          <w:rFonts w:hint="eastAsia"/>
          <w:szCs w:val="21"/>
        </w:rPr>
        <w:t xml:space="preserve"> </w:t>
      </w:r>
      <w:r>
        <w:rPr>
          <w:rFonts w:hint="eastAsia"/>
          <w:szCs w:val="21"/>
        </w:rPr>
        <w:t>钯、银合金中钯量的测定</w:t>
      </w:r>
      <w:r>
        <w:rPr>
          <w:rFonts w:hint="eastAsia"/>
          <w:szCs w:val="21"/>
        </w:rPr>
        <w:t xml:space="preserve"> </w:t>
      </w:r>
      <w:r>
        <w:rPr>
          <w:rFonts w:hint="eastAsia"/>
          <w:szCs w:val="21"/>
        </w:rPr>
        <w:t>二甲基乙二醛肟重量法》变更</w:t>
      </w:r>
      <w:r>
        <w:t>为《贵金属合金化学分析方法</w:t>
      </w:r>
      <w:r>
        <w:t xml:space="preserve"> </w:t>
      </w:r>
      <w:r>
        <w:t>第</w:t>
      </w:r>
      <w:r>
        <w:t>4</w:t>
      </w:r>
      <w:r>
        <w:t>部分：钯含量的测定》；</w:t>
      </w:r>
    </w:p>
    <w:p w:rsidR="002C196F" w:rsidRDefault="00E55427">
      <w:pPr>
        <w:snapToGrid w:val="0"/>
        <w:ind w:firstLineChars="200" w:firstLine="420"/>
      </w:pPr>
      <w:r>
        <w:t>b</w:t>
      </w:r>
      <w:r>
        <w:t>）增加了标准使用安全警示</w:t>
      </w:r>
      <w:bookmarkEnd w:id="8"/>
      <w:r>
        <w:t>；</w:t>
      </w:r>
    </w:p>
    <w:p w:rsidR="002C196F" w:rsidRDefault="00E55427">
      <w:pPr>
        <w:snapToGrid w:val="0"/>
        <w:ind w:firstLineChars="200" w:firstLine="420"/>
      </w:pPr>
      <w:r>
        <w:t>c</w:t>
      </w:r>
      <w:r>
        <w:t>）</w:t>
      </w:r>
      <w:r>
        <w:rPr>
          <w:szCs w:val="21"/>
        </w:rPr>
        <w:t>增加了</w:t>
      </w:r>
      <w:r>
        <w:rPr>
          <w:rFonts w:hint="eastAsia"/>
          <w:szCs w:val="21"/>
        </w:rPr>
        <w:t>“</w:t>
      </w:r>
      <w:r>
        <w:rPr>
          <w:szCs w:val="21"/>
        </w:rPr>
        <w:t>规范性引用文件</w:t>
      </w:r>
      <w:r>
        <w:rPr>
          <w:rFonts w:hint="eastAsia"/>
          <w:szCs w:val="21"/>
        </w:rPr>
        <w:t>”</w:t>
      </w:r>
      <w:bookmarkStart w:id="9" w:name="_Hlk77451311"/>
      <w:r>
        <w:rPr>
          <w:szCs w:val="21"/>
        </w:rPr>
        <w:t>（见第</w:t>
      </w:r>
      <w:r>
        <w:rPr>
          <w:szCs w:val="21"/>
        </w:rPr>
        <w:t>2</w:t>
      </w:r>
      <w:r>
        <w:rPr>
          <w:szCs w:val="21"/>
        </w:rPr>
        <w:t>章）</w:t>
      </w:r>
      <w:bookmarkEnd w:id="9"/>
      <w:r>
        <w:rPr>
          <w:szCs w:val="21"/>
        </w:rPr>
        <w:t>；</w:t>
      </w:r>
    </w:p>
    <w:p w:rsidR="002C196F" w:rsidRDefault="00E55427">
      <w:pPr>
        <w:snapToGrid w:val="0"/>
        <w:ind w:firstLineChars="200" w:firstLine="420"/>
      </w:pPr>
      <w:bookmarkStart w:id="10" w:name="_Hlk77451338"/>
      <w:r>
        <w:t>d</w:t>
      </w:r>
      <w:r>
        <w:t>）</w:t>
      </w:r>
      <w:bookmarkEnd w:id="10"/>
      <w:r>
        <w:t>增加</w:t>
      </w:r>
      <w:r>
        <w:rPr>
          <w:rFonts w:hint="eastAsia"/>
        </w:rPr>
        <w:t>“</w:t>
      </w:r>
      <w:r>
        <w:t>术语和定义</w:t>
      </w:r>
      <w:r>
        <w:rPr>
          <w:rFonts w:hint="eastAsia"/>
        </w:rPr>
        <w:t>”</w:t>
      </w:r>
      <w:r>
        <w:rPr>
          <w:szCs w:val="21"/>
        </w:rPr>
        <w:t>（见第</w:t>
      </w:r>
      <w:r>
        <w:rPr>
          <w:szCs w:val="21"/>
        </w:rPr>
        <w:t>3</w:t>
      </w:r>
      <w:r>
        <w:rPr>
          <w:szCs w:val="21"/>
        </w:rPr>
        <w:t>章）</w:t>
      </w:r>
      <w:r>
        <w:t>；</w:t>
      </w:r>
    </w:p>
    <w:p w:rsidR="002C196F" w:rsidRDefault="00E55427">
      <w:pPr>
        <w:snapToGrid w:val="0"/>
        <w:ind w:firstLineChars="200" w:firstLine="420"/>
      </w:pPr>
      <w:r>
        <w:t>e</w:t>
      </w:r>
      <w:r>
        <w:t>）</w:t>
      </w:r>
      <w:r>
        <w:rPr>
          <w:rFonts w:hint="eastAsia"/>
        </w:rPr>
        <w:t>更改</w:t>
      </w:r>
      <w:r>
        <w:t>了</w:t>
      </w:r>
      <w:bookmarkStart w:id="11" w:name="_Hlk76927370"/>
      <w:r>
        <w:t>二甲基乙二醛肟重量法</w:t>
      </w:r>
      <w:bookmarkEnd w:id="11"/>
      <w:r>
        <w:rPr>
          <w:rFonts w:hint="eastAsia"/>
        </w:rPr>
        <w:t>和二甲基乙二醛肟</w:t>
      </w:r>
      <w:r>
        <w:t>析出</w:t>
      </w:r>
      <w:r>
        <w:t xml:space="preserve">EDTA </w:t>
      </w:r>
      <w:r>
        <w:t>络合滴定法的适用范围</w:t>
      </w:r>
      <w:bookmarkStart w:id="12" w:name="_Hlk76926075"/>
      <w:r>
        <w:t>和测定范围</w:t>
      </w:r>
      <w:bookmarkEnd w:id="12"/>
      <w:r>
        <w:rPr>
          <w:szCs w:val="21"/>
        </w:rPr>
        <w:lastRenderedPageBreak/>
        <w:t>（见第</w:t>
      </w:r>
      <w:r>
        <w:rPr>
          <w:szCs w:val="21"/>
        </w:rPr>
        <w:t>1</w:t>
      </w:r>
      <w:r>
        <w:rPr>
          <w:szCs w:val="21"/>
        </w:rPr>
        <w:t>章，</w:t>
      </w:r>
      <w:r>
        <w:rPr>
          <w:rFonts w:hint="eastAsia"/>
        </w:rPr>
        <w:t>200</w:t>
      </w:r>
      <w:r>
        <w:rPr>
          <w:rFonts w:hint="eastAsia"/>
        </w:rPr>
        <w:t>8</w:t>
      </w:r>
      <w:r>
        <w:t>年版第</w:t>
      </w:r>
      <w:r>
        <w:t>1</w:t>
      </w:r>
      <w:r>
        <w:t>章</w:t>
      </w:r>
      <w:r>
        <w:rPr>
          <w:szCs w:val="21"/>
        </w:rPr>
        <w:t>）</w:t>
      </w:r>
      <w:r>
        <w:t>；</w:t>
      </w:r>
    </w:p>
    <w:p w:rsidR="002C196F" w:rsidRDefault="00E55427">
      <w:pPr>
        <w:snapToGrid w:val="0"/>
        <w:ind w:firstLineChars="200" w:firstLine="420"/>
        <w:rPr>
          <w:highlight w:val="yellow"/>
        </w:rPr>
      </w:pPr>
      <w:r>
        <w:t>f</w:t>
      </w:r>
      <w:r>
        <w:t>）更改了称样量</w:t>
      </w:r>
      <w:r>
        <w:rPr>
          <w:szCs w:val="21"/>
        </w:rPr>
        <w:t>（见</w:t>
      </w:r>
      <w:r>
        <w:rPr>
          <w:szCs w:val="21"/>
        </w:rPr>
        <w:t>4.5.1</w:t>
      </w:r>
      <w:r>
        <w:rPr>
          <w:rFonts w:hint="eastAsia"/>
          <w:szCs w:val="21"/>
        </w:rPr>
        <w:t>和</w:t>
      </w:r>
      <w:r>
        <w:rPr>
          <w:rFonts w:hint="eastAsia"/>
          <w:szCs w:val="21"/>
        </w:rPr>
        <w:t>5.5.1</w:t>
      </w:r>
      <w:r>
        <w:rPr>
          <w:szCs w:val="21"/>
        </w:rPr>
        <w:t>，</w:t>
      </w:r>
      <w:r>
        <w:t>200</w:t>
      </w:r>
      <w:r>
        <w:rPr>
          <w:rFonts w:hint="eastAsia"/>
        </w:rPr>
        <w:t>8</w:t>
      </w:r>
      <w:r>
        <w:t>年版</w:t>
      </w:r>
      <w:r>
        <w:t>6.1</w:t>
      </w:r>
      <w:r>
        <w:rPr>
          <w:szCs w:val="21"/>
        </w:rPr>
        <w:t>）</w:t>
      </w:r>
      <w:r>
        <w:t>；</w:t>
      </w:r>
    </w:p>
    <w:p w:rsidR="002C196F" w:rsidRDefault="00E55427">
      <w:pPr>
        <w:snapToGrid w:val="0"/>
        <w:ind w:firstLineChars="200" w:firstLine="420"/>
      </w:pPr>
      <w:bookmarkStart w:id="13" w:name="_Hlk76925917"/>
      <w:bookmarkStart w:id="14" w:name="_Hlk76925242"/>
      <w:r>
        <w:t>g</w:t>
      </w:r>
      <w:r>
        <w:t>）</w:t>
      </w:r>
      <w:bookmarkEnd w:id="13"/>
      <w:r>
        <w:t>删除了允许差（</w:t>
      </w:r>
      <w:r>
        <w:rPr>
          <w:szCs w:val="21"/>
        </w:rPr>
        <w:t>见</w:t>
      </w:r>
      <w:r>
        <w:t>200</w:t>
      </w:r>
      <w:r>
        <w:rPr>
          <w:rFonts w:hint="eastAsia"/>
        </w:rPr>
        <w:t>8</w:t>
      </w:r>
      <w:r>
        <w:t>年版</w:t>
      </w:r>
      <w:r>
        <w:t>8.2</w:t>
      </w:r>
      <w:r>
        <w:t>）；</w:t>
      </w:r>
    </w:p>
    <w:bookmarkEnd w:id="14"/>
    <w:p w:rsidR="002C196F" w:rsidRDefault="00E55427">
      <w:pPr>
        <w:snapToGrid w:val="0"/>
        <w:ind w:firstLineChars="200" w:firstLine="420"/>
      </w:pPr>
      <w:r>
        <w:t>h</w:t>
      </w:r>
      <w:r>
        <w:t>）</w:t>
      </w:r>
      <w:r>
        <w:rPr>
          <w:rFonts w:hint="eastAsia"/>
        </w:rPr>
        <w:t>增加</w:t>
      </w:r>
      <w:r>
        <w:t>了</w:t>
      </w:r>
      <w:r>
        <w:rPr>
          <w:rFonts w:hint="eastAsia"/>
        </w:rPr>
        <w:t>二甲基乙二醛肟重量法及二甲基乙二醛肟</w:t>
      </w:r>
      <w:r>
        <w:t>析出</w:t>
      </w:r>
      <w:r>
        <w:t xml:space="preserve">EDTA </w:t>
      </w:r>
      <w:r>
        <w:t>络合滴定法的</w:t>
      </w:r>
      <w:r>
        <w:rPr>
          <w:rFonts w:hint="eastAsia"/>
        </w:rPr>
        <w:t>再现性限（见</w:t>
      </w:r>
      <w:r>
        <w:rPr>
          <w:rFonts w:hint="eastAsia"/>
        </w:rPr>
        <w:t>4.7.2</w:t>
      </w:r>
      <w:r>
        <w:rPr>
          <w:rFonts w:hint="eastAsia"/>
        </w:rPr>
        <w:t>和</w:t>
      </w:r>
      <w:r>
        <w:rPr>
          <w:rFonts w:hint="eastAsia"/>
        </w:rPr>
        <w:t>5.7.2</w:t>
      </w:r>
      <w:r>
        <w:rPr>
          <w:rFonts w:hint="eastAsia"/>
        </w:rPr>
        <w:t>）</w:t>
      </w:r>
      <w:r>
        <w:t>；</w:t>
      </w:r>
    </w:p>
    <w:p w:rsidR="002C196F" w:rsidRDefault="00E55427">
      <w:pPr>
        <w:snapToGrid w:val="0"/>
        <w:ind w:firstLineChars="200" w:firstLine="420"/>
      </w:pPr>
      <w:r>
        <w:rPr>
          <w:rFonts w:hint="eastAsia"/>
        </w:rPr>
        <w:t>i</w:t>
      </w:r>
      <w:r>
        <w:t>）增加了</w:t>
      </w:r>
      <w:r>
        <w:rPr>
          <w:rFonts w:ascii="宋体" w:hAnsi="宋体"/>
        </w:rPr>
        <w:t>二甲基乙二醛肟</w:t>
      </w:r>
      <w:r>
        <w:rPr>
          <w:rFonts w:ascii="宋体" w:hAnsi="宋体" w:hint="eastAsia"/>
        </w:rPr>
        <w:t>析出</w:t>
      </w:r>
      <w:r>
        <w:t>EDTA</w:t>
      </w:r>
      <w:r>
        <w:rPr>
          <w:rFonts w:ascii="宋体" w:hAnsi="宋体" w:hint="eastAsia"/>
        </w:rPr>
        <w:t>络合滴定</w:t>
      </w:r>
      <w:r>
        <w:rPr>
          <w:rFonts w:ascii="宋体" w:hAnsi="宋体"/>
        </w:rPr>
        <w:t>法</w:t>
      </w:r>
      <w:r>
        <w:t>（见第</w:t>
      </w:r>
      <w:r>
        <w:t>5</w:t>
      </w:r>
      <w:r>
        <w:t>章）</w:t>
      </w:r>
    </w:p>
    <w:p w:rsidR="002C196F" w:rsidRDefault="00E55427">
      <w:pPr>
        <w:snapToGrid w:val="0"/>
        <w:ind w:firstLineChars="200" w:firstLine="420"/>
      </w:pPr>
      <w:r>
        <w:rPr>
          <w:rFonts w:hint="eastAsia"/>
        </w:rPr>
        <w:t>j</w:t>
      </w:r>
      <w:r>
        <w:t>）</w:t>
      </w:r>
      <w:r>
        <w:rPr>
          <w:rFonts w:ascii="宋体" w:hAnsi="宋体" w:hint="eastAsia"/>
        </w:rPr>
        <w:t>增加了“实验报告”要求</w:t>
      </w:r>
      <w:r>
        <w:rPr>
          <w:rFonts w:ascii="宋体" w:hAnsi="宋体" w:cs="黑体" w:hint="eastAsia"/>
          <w:szCs w:val="21"/>
        </w:rPr>
        <w:t>（见第</w:t>
      </w:r>
      <w:r>
        <w:rPr>
          <w:szCs w:val="21"/>
        </w:rPr>
        <w:t>6</w:t>
      </w:r>
      <w:r>
        <w:rPr>
          <w:rFonts w:ascii="宋体" w:hAnsi="宋体" w:cs="黑体" w:hint="eastAsia"/>
          <w:szCs w:val="21"/>
        </w:rPr>
        <w:t>章）</w:t>
      </w:r>
    </w:p>
    <w:p w:rsidR="002C196F" w:rsidRDefault="00E55427">
      <w:pPr>
        <w:snapToGrid w:val="0"/>
        <w:ind w:firstLineChars="200" w:firstLine="420"/>
      </w:pPr>
      <w:r>
        <w:t>请注意本文件的某些内容可能涉及专利。本文件的发布机构不承担识别专利的责任。</w:t>
      </w:r>
    </w:p>
    <w:p w:rsidR="002C196F" w:rsidRDefault="00E55427">
      <w:pPr>
        <w:snapToGrid w:val="0"/>
        <w:ind w:firstLineChars="200" w:firstLine="420"/>
      </w:pPr>
      <w:r>
        <w:t>本文件由中国有色金属工业协会提出。</w:t>
      </w:r>
    </w:p>
    <w:p w:rsidR="002C196F" w:rsidRDefault="00E55427">
      <w:pPr>
        <w:snapToGrid w:val="0"/>
        <w:ind w:firstLineChars="200" w:firstLine="420"/>
      </w:pPr>
      <w:r>
        <w:t>本文件由全国有色金属标准化技术委员会（</w:t>
      </w:r>
      <w:r>
        <w:t xml:space="preserve">SAC/TC </w:t>
      </w:r>
      <w:r>
        <w:t>243</w:t>
      </w:r>
      <w:r>
        <w:t>）归口。</w:t>
      </w:r>
    </w:p>
    <w:p w:rsidR="002C196F" w:rsidRDefault="00E55427">
      <w:pPr>
        <w:snapToGrid w:val="0"/>
        <w:ind w:firstLineChars="200" w:firstLine="420"/>
      </w:pPr>
      <w:r>
        <w:t>本文件起草单位</w:t>
      </w:r>
      <w:r>
        <w:rPr>
          <w:rFonts w:hint="eastAsia"/>
        </w:rPr>
        <w:t>：</w:t>
      </w:r>
      <w:r>
        <w:rPr>
          <w:szCs w:val="21"/>
        </w:rPr>
        <w:t>贵研检测科技（云南）有限公司</w:t>
      </w:r>
      <w:r>
        <w:rPr>
          <w:rFonts w:hint="eastAsia"/>
          <w:szCs w:val="21"/>
        </w:rPr>
        <w:t>、云南省贵金属新材料控股集团股份有限公司、有色金属技术经济研究院有限责任公司、贵研资源（易门）有限公司、江西省君鑫贵金属科技材料有限公司、国标（北京）检验认证有限公司、南京市产品质量监督检验院、深圳市中金岭南有色金属股份有限公司、北矿检测技术股份有限公司、中宝正信金银珠宝首饰检测有限公司、广东省科学院工业分析检测中心、云南黄金集团贵金属检测公司、紫金矿业集团股份有限公司、山东恒邦冶炼股份有限公司、成都光明派特贵金属有限公司</w:t>
      </w:r>
      <w:r>
        <w:t>。</w:t>
      </w:r>
    </w:p>
    <w:p w:rsidR="002C196F" w:rsidRDefault="00E55427">
      <w:pPr>
        <w:snapToGrid w:val="0"/>
        <w:ind w:firstLineChars="200" w:firstLine="420"/>
      </w:pPr>
      <w:r>
        <w:t>本文件主要起草人：</w:t>
      </w:r>
    </w:p>
    <w:p w:rsidR="002C196F" w:rsidRDefault="00E55427">
      <w:pPr>
        <w:snapToGrid w:val="0"/>
        <w:ind w:firstLineChars="200" w:firstLine="420"/>
      </w:pPr>
      <w:r>
        <w:t>本</w:t>
      </w:r>
      <w:r>
        <w:t>文件及其所替代文件发布情况：</w:t>
      </w:r>
    </w:p>
    <w:p w:rsidR="002C196F" w:rsidRDefault="00E55427">
      <w:pPr>
        <w:ind w:firstLineChars="200" w:firstLine="420"/>
        <w:rPr>
          <w:rFonts w:ascii="宋体" w:hAnsi="宋体"/>
        </w:rPr>
      </w:pPr>
      <w:bookmarkStart w:id="15" w:name="_Hlk78120675"/>
      <w:r>
        <w:rPr>
          <w:rFonts w:hint="eastAsia"/>
        </w:rPr>
        <w:t>本文件</w:t>
      </w:r>
      <w:r>
        <w:rPr>
          <w:rFonts w:hint="eastAsia"/>
        </w:rPr>
        <w:t>19</w:t>
      </w:r>
      <w:r>
        <w:rPr>
          <w:rFonts w:hint="eastAsia"/>
        </w:rPr>
        <w:t>94</w:t>
      </w:r>
      <w:r>
        <w:rPr>
          <w:rFonts w:hint="eastAsia"/>
        </w:rPr>
        <w:t>年首次发布</w:t>
      </w:r>
      <w:bookmarkEnd w:id="15"/>
      <w:r>
        <w:t>，</w:t>
      </w:r>
      <w:bookmarkStart w:id="16" w:name="_Hlk78120340"/>
      <w:r>
        <w:t>2008</w:t>
      </w:r>
      <w:r>
        <w:t>年第</w:t>
      </w:r>
      <w:r>
        <w:rPr>
          <w:rFonts w:hint="eastAsia"/>
        </w:rPr>
        <w:t>一</w:t>
      </w:r>
      <w:r>
        <w:t>次修订</w:t>
      </w:r>
      <w:r>
        <w:rPr>
          <w:rFonts w:hint="eastAsia"/>
        </w:rPr>
        <w:t>，本次为第</w:t>
      </w:r>
      <w:r>
        <w:rPr>
          <w:rFonts w:hint="eastAsia"/>
        </w:rPr>
        <w:t>二</w:t>
      </w:r>
      <w:r>
        <w:rPr>
          <w:rFonts w:hint="eastAsia"/>
        </w:rPr>
        <w:t>次修订</w:t>
      </w:r>
      <w:bookmarkEnd w:id="16"/>
      <w:r>
        <w:rPr>
          <w:rFonts w:hint="eastAsia"/>
        </w:rPr>
        <w:t>。</w:t>
      </w:r>
    </w:p>
    <w:p w:rsidR="002C196F" w:rsidRDefault="002C196F">
      <w:pPr>
        <w:snapToGrid w:val="0"/>
        <w:rPr>
          <w:rFonts w:ascii="宋体" w:hAnsi="宋体"/>
        </w:rPr>
      </w:pPr>
    </w:p>
    <w:p w:rsidR="002C196F" w:rsidRDefault="002C196F">
      <w:pPr>
        <w:snapToGrid w:val="0"/>
        <w:rPr>
          <w:rFonts w:ascii="宋体" w:hAnsi="宋体"/>
        </w:rPr>
      </w:pPr>
    </w:p>
    <w:p w:rsidR="002C196F" w:rsidRDefault="00E55427">
      <w:pPr>
        <w:snapToGrid w:val="0"/>
        <w:spacing w:beforeLines="50" w:before="156" w:afterLines="50" w:after="156"/>
        <w:jc w:val="center"/>
        <w:rPr>
          <w:rFonts w:ascii="黑体" w:eastAsia="黑体" w:hAnsi="黑体" w:cs="黑体"/>
          <w:b/>
          <w:sz w:val="32"/>
          <w:szCs w:val="32"/>
        </w:rPr>
      </w:pPr>
      <w:bookmarkStart w:id="17" w:name="_Hlk76296702"/>
      <w:bookmarkStart w:id="18" w:name="SectionMark4"/>
      <w:r>
        <w:rPr>
          <w:rFonts w:ascii="黑体" w:eastAsia="黑体" w:hAnsi="宋体" w:hint="eastAsia"/>
          <w:sz w:val="32"/>
          <w:szCs w:val="32"/>
        </w:rPr>
        <w:br w:type="page"/>
      </w:r>
      <w:bookmarkStart w:id="19" w:name="_Toc7922"/>
      <w:bookmarkStart w:id="20" w:name="_Toc25116"/>
      <w:bookmarkStart w:id="21" w:name="_Toc12097"/>
      <w:bookmarkStart w:id="22" w:name="_Toc28524"/>
      <w:bookmarkStart w:id="23" w:name="_Toc9996"/>
      <w:r>
        <w:rPr>
          <w:rFonts w:eastAsia="黑体" w:hint="eastAsia"/>
          <w:b/>
          <w:sz w:val="32"/>
          <w:szCs w:val="32"/>
        </w:rPr>
        <w:lastRenderedPageBreak/>
        <w:t>引</w:t>
      </w:r>
      <w:r>
        <w:rPr>
          <w:rFonts w:ascii="黑体" w:eastAsia="黑体" w:hAnsi="黑体" w:cs="黑体" w:hint="eastAsia"/>
          <w:b/>
          <w:sz w:val="32"/>
          <w:szCs w:val="32"/>
        </w:rPr>
        <w:t xml:space="preserve">  </w:t>
      </w:r>
      <w:r>
        <w:rPr>
          <w:rFonts w:ascii="黑体" w:eastAsia="黑体" w:hAnsi="黑体" w:cs="黑体" w:hint="eastAsia"/>
          <w:b/>
          <w:sz w:val="32"/>
          <w:szCs w:val="32"/>
        </w:rPr>
        <w:t>言</w:t>
      </w:r>
    </w:p>
    <w:p w:rsidR="002C196F" w:rsidRDefault="00E55427">
      <w:pPr>
        <w:snapToGrid w:val="0"/>
        <w:ind w:firstLineChars="200" w:firstLine="420"/>
        <w:jc w:val="left"/>
        <w:rPr>
          <w:rFonts w:ascii="宋体" w:hAnsi="宋体"/>
          <w:szCs w:val="22"/>
        </w:rPr>
      </w:pPr>
      <w:bookmarkStart w:id="24" w:name="OLE_LINK6"/>
      <w:bookmarkStart w:id="25" w:name="OLE_LINK7"/>
      <w:r>
        <w:rPr>
          <w:rFonts w:ascii="宋体" w:hAnsi="宋体" w:hint="eastAsia"/>
          <w:szCs w:val="22"/>
        </w:rPr>
        <w:t>贵金属合金是由一种或多种贵金属（如金、银、铂、钯等）与其他金属或非金属元素组成的合金材料。这些合金不仅能够保持贵金属的优良属性，如耐腐蚀性、导电性、延展性等，还能通过添加其他金属来改变或增强合金的某些物理、化学或机械性能。这使得贵金属合金在提高材料实用性和降低成本方面具有重要意义</w:t>
      </w:r>
      <w:bookmarkEnd w:id="24"/>
      <w:r>
        <w:rPr>
          <w:rFonts w:ascii="宋体" w:hAnsi="宋体" w:hint="eastAsia"/>
          <w:szCs w:val="22"/>
        </w:rPr>
        <w:t>，广泛应用于汽车工业、电子通讯、新能源、石油化工、兵器工业、航空航天等领域。</w:t>
      </w:r>
      <w:r>
        <w:rPr>
          <w:rFonts w:ascii="宋体" w:hAnsi="宋体" w:hint="eastAsia"/>
          <w:szCs w:val="22"/>
        </w:rPr>
        <w:t>G</w:t>
      </w:r>
      <w:bookmarkEnd w:id="25"/>
      <w:r>
        <w:rPr>
          <w:rFonts w:ascii="宋体" w:hAnsi="宋体" w:hint="eastAsia"/>
          <w:szCs w:val="22"/>
        </w:rPr>
        <w:t xml:space="preserve">B/T </w:t>
      </w:r>
      <w:r>
        <w:rPr>
          <w:rFonts w:ascii="宋体" w:hAnsi="宋体" w:hint="eastAsia"/>
          <w:szCs w:val="22"/>
        </w:rPr>
        <w:t>15072</w:t>
      </w:r>
      <w:r>
        <w:rPr>
          <w:rFonts w:ascii="宋体" w:hAnsi="宋体" w:hint="eastAsia"/>
          <w:szCs w:val="22"/>
        </w:rPr>
        <w:t>旨在建立一套化学成分分析的方法标准，以满足贵金属合金产品生产和贸易的需求。</w:t>
      </w:r>
    </w:p>
    <w:p w:rsidR="002C196F" w:rsidRDefault="00E55427">
      <w:pPr>
        <w:snapToGrid w:val="0"/>
        <w:ind w:firstLineChars="200" w:firstLine="420"/>
        <w:jc w:val="left"/>
        <w:rPr>
          <w:rFonts w:ascii="宋体" w:hAnsi="宋体"/>
          <w:szCs w:val="22"/>
          <w:highlight w:val="yellow"/>
        </w:rPr>
      </w:pPr>
      <w:r>
        <w:rPr>
          <w:rFonts w:ascii="宋体" w:hAnsi="宋体" w:hint="eastAsia"/>
          <w:szCs w:val="22"/>
          <w:highlight w:val="yellow"/>
        </w:rPr>
        <w:t>GB/T 15072</w:t>
      </w:r>
      <w:r>
        <w:rPr>
          <w:rFonts w:ascii="宋体" w:hAnsi="宋体" w:hint="eastAsia"/>
          <w:szCs w:val="22"/>
          <w:highlight w:val="yellow"/>
        </w:rPr>
        <w:t>拟由</w:t>
      </w:r>
      <w:r>
        <w:rPr>
          <w:rFonts w:ascii="宋体" w:hAnsi="宋体" w:hint="eastAsia"/>
          <w:szCs w:val="22"/>
          <w:highlight w:val="yellow"/>
        </w:rPr>
        <w:t>17</w:t>
      </w:r>
      <w:r>
        <w:rPr>
          <w:rFonts w:ascii="宋体" w:hAnsi="宋体" w:hint="eastAsia"/>
          <w:szCs w:val="22"/>
          <w:highlight w:val="yellow"/>
        </w:rPr>
        <w:t>个部分构成。</w:t>
      </w:r>
    </w:p>
    <w:p w:rsidR="002C196F" w:rsidRDefault="00E55427">
      <w:pPr>
        <w:ind w:firstLineChars="200" w:firstLine="420"/>
        <w:rPr>
          <w:rFonts w:ascii="宋体" w:hAnsi="宋体"/>
          <w:szCs w:val="22"/>
          <w:highlight w:val="yellow"/>
        </w:rPr>
      </w:pPr>
      <w:bookmarkStart w:id="26" w:name="OLE_LINK8"/>
      <w:r>
        <w:rPr>
          <w:rFonts w:ascii="宋体" w:hAnsi="宋体" w:hint="eastAsia"/>
          <w:highlight w:val="yellow"/>
        </w:rPr>
        <w:t>——</w:t>
      </w:r>
      <w:bookmarkEnd w:id="26"/>
      <w:r>
        <w:rPr>
          <w:rFonts w:ascii="宋体" w:hAnsi="宋体" w:hint="eastAsia"/>
          <w:highlight w:val="yellow"/>
        </w:rPr>
        <w:t>第</w:t>
      </w:r>
      <w:r>
        <w:rPr>
          <w:rFonts w:ascii="宋体" w:hAnsi="宋体" w:hint="eastAsia"/>
          <w:highlight w:val="yellow"/>
        </w:rPr>
        <w:t>1</w:t>
      </w:r>
      <w:r>
        <w:rPr>
          <w:rFonts w:ascii="宋体" w:hAnsi="宋体" w:hint="eastAsia"/>
          <w:highlight w:val="yellow"/>
        </w:rPr>
        <w:t>部分：金含量的测定。</w:t>
      </w:r>
      <w:r>
        <w:rPr>
          <w:rFonts w:ascii="宋体" w:hAnsi="宋体" w:hint="eastAsia"/>
          <w:szCs w:val="22"/>
          <w:highlight w:val="yellow"/>
        </w:rPr>
        <w:t>目的在于建立电位滴定法和火试金重量法测定贵金属合金中金含量的方法。</w:t>
      </w:r>
    </w:p>
    <w:p w:rsidR="002C196F" w:rsidRDefault="00E55427">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2</w:t>
      </w:r>
      <w:r>
        <w:rPr>
          <w:rFonts w:ascii="宋体" w:hAnsi="宋体" w:hint="eastAsia"/>
          <w:highlight w:val="yellow"/>
        </w:rPr>
        <w:t>部分：银含量的测定。</w:t>
      </w:r>
      <w:r>
        <w:rPr>
          <w:rFonts w:ascii="宋体" w:hAnsi="宋体" w:hint="eastAsia"/>
          <w:szCs w:val="22"/>
          <w:highlight w:val="yellow"/>
        </w:rPr>
        <w:t>目的在于建立电位滴定法和火试金重量法测定贵金属合金中银含量的方法。</w:t>
      </w:r>
    </w:p>
    <w:p w:rsidR="002C196F" w:rsidRDefault="00E55427">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3</w:t>
      </w:r>
      <w:r>
        <w:rPr>
          <w:rFonts w:ascii="宋体" w:hAnsi="宋体" w:hint="eastAsia"/>
          <w:highlight w:val="yellow"/>
        </w:rPr>
        <w:t>部分：铂含量的测定。</w:t>
      </w:r>
      <w:r>
        <w:rPr>
          <w:rFonts w:ascii="宋体" w:hAnsi="宋体" w:hint="eastAsia"/>
          <w:szCs w:val="22"/>
          <w:highlight w:val="yellow"/>
        </w:rPr>
        <w:t>目的在于建立电位滴定法测定贵金属合金中铂含量的方法。</w:t>
      </w:r>
    </w:p>
    <w:p w:rsidR="002C196F" w:rsidRDefault="00E55427">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4</w:t>
      </w:r>
      <w:r>
        <w:rPr>
          <w:rFonts w:ascii="宋体" w:hAnsi="宋体" w:hint="eastAsia"/>
          <w:highlight w:val="yellow"/>
        </w:rPr>
        <w:t>部分：钯含量的测定。</w:t>
      </w:r>
      <w:r>
        <w:rPr>
          <w:rFonts w:ascii="宋体" w:hAnsi="宋体" w:hint="eastAsia"/>
          <w:szCs w:val="22"/>
          <w:highlight w:val="yellow"/>
        </w:rPr>
        <w:t>目的在于建立重量法和滴定法测定贵金属合金中钯含量的方法。</w:t>
      </w:r>
    </w:p>
    <w:p w:rsidR="002C196F" w:rsidRDefault="00E55427">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6</w:t>
      </w:r>
      <w:r>
        <w:rPr>
          <w:rFonts w:ascii="宋体" w:hAnsi="宋体" w:hint="eastAsia"/>
          <w:highlight w:val="yellow"/>
        </w:rPr>
        <w:t>部分：铱含量的测定。</w:t>
      </w:r>
      <w:r>
        <w:rPr>
          <w:rFonts w:ascii="宋体" w:hAnsi="宋体" w:hint="eastAsia"/>
          <w:szCs w:val="22"/>
          <w:highlight w:val="yellow"/>
        </w:rPr>
        <w:t>目的在于建立电位滴定法测定贵金属合金中铱含量的方法。</w:t>
      </w:r>
    </w:p>
    <w:p w:rsidR="002C196F" w:rsidRDefault="00E55427">
      <w:pPr>
        <w:snapToGrid w:val="0"/>
        <w:ind w:firstLineChars="200" w:firstLine="420"/>
        <w:jc w:val="left"/>
        <w:rPr>
          <w:rFonts w:ascii="宋体" w:hAnsi="宋体"/>
          <w:szCs w:val="22"/>
          <w:highlight w:val="yellow"/>
        </w:rPr>
      </w:pPr>
      <w:r>
        <w:rPr>
          <w:rFonts w:ascii="宋体" w:hAnsi="宋体" w:hint="eastAsia"/>
          <w:highlight w:val="yellow"/>
        </w:rPr>
        <w:t>——第</w:t>
      </w:r>
      <w:r>
        <w:rPr>
          <w:rFonts w:ascii="宋体" w:hAnsi="宋体" w:hint="eastAsia"/>
          <w:highlight w:val="yellow"/>
        </w:rPr>
        <w:t>7</w:t>
      </w:r>
      <w:r>
        <w:rPr>
          <w:rFonts w:ascii="宋体" w:hAnsi="宋体" w:hint="eastAsia"/>
          <w:highlight w:val="yellow"/>
        </w:rPr>
        <w:t>部分：多元素</w:t>
      </w:r>
      <w:r>
        <w:rPr>
          <w:rFonts w:ascii="宋体" w:hAnsi="宋体"/>
          <w:highlight w:val="yellow"/>
        </w:rPr>
        <w:t>含量的测定</w:t>
      </w:r>
      <w:r>
        <w:rPr>
          <w:rFonts w:ascii="宋体" w:hAnsi="宋体" w:hint="eastAsia"/>
          <w:highlight w:val="yellow"/>
        </w:rPr>
        <w:t>。</w:t>
      </w:r>
      <w:r>
        <w:rPr>
          <w:rFonts w:ascii="宋体" w:hAnsi="宋体" w:hint="eastAsia"/>
          <w:szCs w:val="22"/>
          <w:highlight w:val="yellow"/>
        </w:rPr>
        <w:t>电感耦合等离子体原子发射光谱法测定贵金属合金中多元素含量的测定方法。</w:t>
      </w:r>
    </w:p>
    <w:p w:rsidR="002C196F" w:rsidRDefault="00E55427">
      <w:pPr>
        <w:ind w:firstLineChars="200" w:firstLine="420"/>
        <w:rPr>
          <w:rFonts w:ascii="宋体" w:hAnsi="宋体"/>
          <w:color w:val="0000FF"/>
          <w:highlight w:val="yellow"/>
        </w:rPr>
      </w:pPr>
      <w:r>
        <w:rPr>
          <w:rFonts w:ascii="宋体" w:hAnsi="宋体" w:hint="eastAsia"/>
          <w:highlight w:val="yellow"/>
        </w:rPr>
        <w:t>——第</w:t>
      </w:r>
      <w:r>
        <w:rPr>
          <w:rFonts w:ascii="宋体" w:hAnsi="宋体"/>
          <w:highlight w:val="yellow"/>
        </w:rPr>
        <w:t>8</w:t>
      </w:r>
      <w:r>
        <w:rPr>
          <w:rFonts w:ascii="宋体" w:hAnsi="宋体" w:hint="eastAsia"/>
          <w:highlight w:val="yellow"/>
        </w:rPr>
        <w:t>部分：铜含量的测定。</w:t>
      </w:r>
      <w:r>
        <w:rPr>
          <w:rFonts w:ascii="宋体" w:hAnsi="宋体" w:hint="eastAsia"/>
          <w:szCs w:val="22"/>
          <w:highlight w:val="yellow"/>
        </w:rPr>
        <w:t>目的在于建立滴定法测定贵金属合金中铜含量的方法。</w:t>
      </w:r>
    </w:p>
    <w:p w:rsidR="002C196F" w:rsidRDefault="00E55427">
      <w:pPr>
        <w:ind w:firstLineChars="200" w:firstLine="420"/>
        <w:rPr>
          <w:rFonts w:ascii="宋体" w:hAnsi="宋体"/>
          <w:color w:val="0000FF"/>
          <w:highlight w:val="yellow"/>
        </w:rPr>
      </w:pPr>
      <w:r>
        <w:rPr>
          <w:rFonts w:ascii="宋体" w:hAnsi="宋体" w:hint="eastAsia"/>
          <w:highlight w:val="yellow"/>
        </w:rPr>
        <w:t>——第</w:t>
      </w:r>
      <w:r>
        <w:rPr>
          <w:rFonts w:ascii="宋体" w:hAnsi="宋体"/>
          <w:highlight w:val="yellow"/>
        </w:rPr>
        <w:t>9</w:t>
      </w:r>
      <w:r>
        <w:rPr>
          <w:rFonts w:ascii="宋体" w:hAnsi="宋体" w:hint="eastAsia"/>
          <w:highlight w:val="yellow"/>
        </w:rPr>
        <w:t>部分：铟、锆含量的测定。</w:t>
      </w:r>
      <w:r>
        <w:rPr>
          <w:rFonts w:ascii="宋体" w:hAnsi="宋体" w:hint="eastAsia"/>
          <w:szCs w:val="22"/>
          <w:highlight w:val="yellow"/>
        </w:rPr>
        <w:t>目的在于建立滴定法测定贵金属合金中铟、锆含量的方法。</w:t>
      </w:r>
    </w:p>
    <w:p w:rsidR="002C196F" w:rsidRDefault="00E55427">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1</w:t>
      </w:r>
      <w:r>
        <w:rPr>
          <w:rFonts w:ascii="宋体" w:hAnsi="宋体"/>
          <w:highlight w:val="yellow"/>
        </w:rPr>
        <w:t>0</w:t>
      </w:r>
      <w:r>
        <w:rPr>
          <w:rFonts w:ascii="宋体" w:hAnsi="宋体" w:hint="eastAsia"/>
          <w:highlight w:val="yellow"/>
        </w:rPr>
        <w:t>部分：镍含量的测定。</w:t>
      </w:r>
      <w:r>
        <w:rPr>
          <w:rFonts w:ascii="宋体" w:hAnsi="宋体" w:hint="eastAsia"/>
          <w:szCs w:val="22"/>
          <w:highlight w:val="yellow"/>
        </w:rPr>
        <w:t>目的在于建立滴定法和重量法测定贵金属合金中铟、锆含量的方法。</w:t>
      </w:r>
    </w:p>
    <w:p w:rsidR="002C196F" w:rsidRDefault="00E55427">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12</w:t>
      </w:r>
      <w:r>
        <w:rPr>
          <w:rFonts w:ascii="宋体" w:hAnsi="宋体" w:hint="eastAsia"/>
          <w:highlight w:val="yellow"/>
        </w:rPr>
        <w:t>部分：钒、铼、钆、钇含量的测定。</w:t>
      </w:r>
      <w:r>
        <w:rPr>
          <w:rFonts w:ascii="宋体" w:hAnsi="宋体" w:hint="eastAsia"/>
          <w:szCs w:val="22"/>
          <w:highlight w:val="yellow"/>
        </w:rPr>
        <w:t>目的在于建立分光光度法测定贵金</w:t>
      </w:r>
      <w:r>
        <w:rPr>
          <w:rFonts w:ascii="宋体" w:hAnsi="宋体" w:hint="eastAsia"/>
          <w:szCs w:val="22"/>
          <w:highlight w:val="yellow"/>
        </w:rPr>
        <w:t>属合金中</w:t>
      </w:r>
      <w:r>
        <w:rPr>
          <w:rFonts w:ascii="宋体" w:hAnsi="宋体" w:hint="eastAsia"/>
          <w:highlight w:val="yellow"/>
        </w:rPr>
        <w:t>钒、铼、钆、钇</w:t>
      </w:r>
      <w:r>
        <w:rPr>
          <w:rFonts w:ascii="宋体" w:hAnsi="宋体" w:hint="eastAsia"/>
          <w:szCs w:val="22"/>
          <w:highlight w:val="yellow"/>
        </w:rPr>
        <w:t>含量的方法。</w:t>
      </w:r>
    </w:p>
    <w:p w:rsidR="002C196F" w:rsidRDefault="00E55427">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17</w:t>
      </w:r>
      <w:r>
        <w:rPr>
          <w:rFonts w:ascii="宋体" w:hAnsi="宋体" w:hint="eastAsia"/>
          <w:highlight w:val="yellow"/>
        </w:rPr>
        <w:t>部分：钨含量的测定。</w:t>
      </w:r>
      <w:r>
        <w:rPr>
          <w:rFonts w:ascii="宋体" w:hAnsi="宋体" w:hint="eastAsia"/>
          <w:szCs w:val="22"/>
          <w:highlight w:val="yellow"/>
        </w:rPr>
        <w:t>目的在于建立重量法测定贵金属合金中钨含量的方法。</w:t>
      </w:r>
    </w:p>
    <w:p w:rsidR="002C196F" w:rsidRDefault="00E55427">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20</w:t>
      </w:r>
      <w:r>
        <w:rPr>
          <w:rFonts w:ascii="宋体" w:hAnsi="宋体" w:hint="eastAsia"/>
          <w:highlight w:val="yellow"/>
        </w:rPr>
        <w:t>部分：铑含量的测定。</w:t>
      </w:r>
      <w:r>
        <w:rPr>
          <w:rFonts w:ascii="宋体" w:hAnsi="宋体" w:hint="eastAsia"/>
          <w:szCs w:val="22"/>
          <w:highlight w:val="yellow"/>
        </w:rPr>
        <w:t>目的在于建立分光光度法和重量法测定贵金属合金中铑含量的方法。</w:t>
      </w:r>
    </w:p>
    <w:p w:rsidR="002C196F" w:rsidRDefault="00E55427">
      <w:pPr>
        <w:snapToGrid w:val="0"/>
        <w:ind w:firstLineChars="200" w:firstLine="420"/>
        <w:jc w:val="left"/>
        <w:rPr>
          <w:rFonts w:ascii="宋体" w:hAnsi="宋体"/>
          <w:szCs w:val="22"/>
          <w:highlight w:val="yellow"/>
        </w:rPr>
      </w:pPr>
      <w:r>
        <w:rPr>
          <w:rFonts w:ascii="宋体" w:hAnsi="宋体" w:hint="eastAsia"/>
          <w:highlight w:val="yellow"/>
        </w:rPr>
        <w:t>——第</w:t>
      </w:r>
      <w:r>
        <w:rPr>
          <w:rFonts w:ascii="宋体" w:hAnsi="宋体" w:hint="eastAsia"/>
          <w:highlight w:val="yellow"/>
        </w:rPr>
        <w:t>21</w:t>
      </w:r>
      <w:r>
        <w:rPr>
          <w:rFonts w:ascii="宋体" w:hAnsi="宋体" w:hint="eastAsia"/>
          <w:highlight w:val="yellow"/>
        </w:rPr>
        <w:t>部分：钌含量的测定。</w:t>
      </w:r>
      <w:r>
        <w:rPr>
          <w:rFonts w:ascii="宋体" w:hAnsi="宋体" w:hint="eastAsia"/>
          <w:szCs w:val="22"/>
          <w:highlight w:val="yellow"/>
        </w:rPr>
        <w:t>目的在于建立分光光度法和电感耦合等离子体原子发射光谱法测定贵金属合金中铑含量的方法。</w:t>
      </w:r>
    </w:p>
    <w:p w:rsidR="002C196F" w:rsidRDefault="00E55427">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22</w:t>
      </w:r>
      <w:r>
        <w:rPr>
          <w:rFonts w:ascii="宋体" w:hAnsi="宋体" w:hint="eastAsia"/>
          <w:highlight w:val="yellow"/>
        </w:rPr>
        <w:t>部分：锰含量的测定。</w:t>
      </w:r>
      <w:r>
        <w:rPr>
          <w:rFonts w:ascii="宋体" w:hAnsi="宋体" w:hint="eastAsia"/>
          <w:szCs w:val="22"/>
          <w:highlight w:val="yellow"/>
        </w:rPr>
        <w:t>目的在于建立滴定法测定贵金属合金中锰含量的方法。</w:t>
      </w:r>
    </w:p>
    <w:p w:rsidR="002C196F" w:rsidRDefault="00E55427">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23</w:t>
      </w:r>
      <w:r>
        <w:rPr>
          <w:rFonts w:ascii="宋体" w:hAnsi="宋体" w:hint="eastAsia"/>
          <w:highlight w:val="yellow"/>
        </w:rPr>
        <w:t>部分：钴含量的测定。</w:t>
      </w:r>
      <w:r>
        <w:rPr>
          <w:rFonts w:ascii="宋体" w:hAnsi="宋体" w:hint="eastAsia"/>
          <w:szCs w:val="22"/>
          <w:highlight w:val="yellow"/>
        </w:rPr>
        <w:t>目的在于建立滴定法测定贵金属合金中钴含量的方法。</w:t>
      </w:r>
    </w:p>
    <w:p w:rsidR="002C196F" w:rsidRDefault="00E55427">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24</w:t>
      </w:r>
      <w:r>
        <w:rPr>
          <w:rFonts w:ascii="宋体" w:hAnsi="宋体" w:hint="eastAsia"/>
          <w:highlight w:val="yellow"/>
        </w:rPr>
        <w:t>部分：锡含量的测定</w:t>
      </w:r>
      <w:r>
        <w:rPr>
          <w:rFonts w:ascii="宋体" w:hAnsi="宋体" w:hint="eastAsia"/>
          <w:highlight w:val="yellow"/>
        </w:rPr>
        <w:t>。</w:t>
      </w:r>
      <w:r>
        <w:rPr>
          <w:rFonts w:ascii="宋体" w:hAnsi="宋体" w:hint="eastAsia"/>
          <w:szCs w:val="22"/>
          <w:highlight w:val="yellow"/>
        </w:rPr>
        <w:t>目的在于建立滴定法测定贵金属合金中锡含量的方法。</w:t>
      </w:r>
    </w:p>
    <w:p w:rsidR="002C196F" w:rsidRDefault="00E55427">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25</w:t>
      </w:r>
      <w:r>
        <w:rPr>
          <w:rFonts w:ascii="宋体" w:hAnsi="宋体" w:hint="eastAsia"/>
          <w:highlight w:val="yellow"/>
        </w:rPr>
        <w:t>部分：铜、锰、锑、镍含量的测定。</w:t>
      </w:r>
      <w:r>
        <w:rPr>
          <w:rFonts w:ascii="宋体" w:hAnsi="宋体" w:hint="eastAsia"/>
          <w:szCs w:val="22"/>
          <w:highlight w:val="yellow"/>
        </w:rPr>
        <w:t>目的在于建立</w:t>
      </w:r>
      <w:r>
        <w:rPr>
          <w:rFonts w:ascii="宋体" w:hAnsi="宋体" w:hint="eastAsia"/>
          <w:highlight w:val="yellow"/>
        </w:rPr>
        <w:t>原</w:t>
      </w:r>
      <w:r>
        <w:rPr>
          <w:rFonts w:ascii="宋体" w:hAnsi="宋体"/>
          <w:highlight w:val="yellow"/>
        </w:rPr>
        <w:t>子吸收光谱法</w:t>
      </w:r>
      <w:r>
        <w:rPr>
          <w:rFonts w:ascii="宋体" w:hAnsi="宋体" w:hint="eastAsia"/>
          <w:szCs w:val="22"/>
          <w:highlight w:val="yellow"/>
        </w:rPr>
        <w:t>测定贵金属合金中</w:t>
      </w:r>
      <w:r>
        <w:rPr>
          <w:rFonts w:ascii="宋体" w:hAnsi="宋体" w:hint="eastAsia"/>
          <w:highlight w:val="yellow"/>
        </w:rPr>
        <w:t>铜、锰、锑、镍含量</w:t>
      </w:r>
      <w:r>
        <w:rPr>
          <w:rFonts w:ascii="宋体" w:hAnsi="宋体" w:hint="eastAsia"/>
          <w:szCs w:val="22"/>
          <w:highlight w:val="yellow"/>
        </w:rPr>
        <w:t>的方法。</w:t>
      </w:r>
    </w:p>
    <w:p w:rsidR="002C196F" w:rsidRDefault="00E55427">
      <w:pPr>
        <w:snapToGrid w:val="0"/>
        <w:ind w:firstLineChars="200" w:firstLine="420"/>
        <w:jc w:val="left"/>
        <w:rPr>
          <w:rFonts w:ascii="宋体" w:hAnsi="宋体"/>
          <w:szCs w:val="22"/>
        </w:rPr>
      </w:pPr>
      <w:r>
        <w:rPr>
          <w:rFonts w:ascii="宋体" w:hAnsi="宋体" w:hint="eastAsia"/>
          <w:szCs w:val="22"/>
        </w:rPr>
        <w:t>自</w:t>
      </w:r>
      <w:r>
        <w:rPr>
          <w:rFonts w:ascii="宋体" w:hAnsi="宋体" w:hint="eastAsia"/>
          <w:szCs w:val="22"/>
        </w:rPr>
        <w:t>19</w:t>
      </w:r>
      <w:r>
        <w:rPr>
          <w:rFonts w:ascii="宋体" w:hAnsi="宋体" w:hint="eastAsia"/>
          <w:szCs w:val="22"/>
        </w:rPr>
        <w:t>94</w:t>
      </w:r>
      <w:r>
        <w:rPr>
          <w:rFonts w:ascii="宋体" w:hAnsi="宋体" w:hint="eastAsia"/>
          <w:szCs w:val="22"/>
        </w:rPr>
        <w:t>年以来，</w:t>
      </w:r>
      <w:r>
        <w:rPr>
          <w:rFonts w:ascii="宋体" w:hAnsi="宋体" w:hint="eastAsia"/>
          <w:szCs w:val="22"/>
        </w:rPr>
        <w:t>GB/T 15072.4-2008</w:t>
      </w:r>
      <w:r>
        <w:rPr>
          <w:rFonts w:ascii="宋体" w:hAnsi="宋体" w:hint="eastAsia"/>
          <w:szCs w:val="22"/>
        </w:rPr>
        <w:t>经过了一次修订，距今</w:t>
      </w:r>
      <w:r>
        <w:rPr>
          <w:rFonts w:ascii="宋体" w:hAnsi="宋体" w:hint="eastAsia"/>
          <w:szCs w:val="22"/>
        </w:rPr>
        <w:t>发布实施已十余年，测定范围已不能完全覆盖产品标准要求。鉴于此，确有必要对</w:t>
      </w:r>
      <w:r>
        <w:rPr>
          <w:rFonts w:ascii="宋体" w:hAnsi="宋体" w:hint="eastAsia"/>
          <w:szCs w:val="22"/>
        </w:rPr>
        <w:t>GB/T 15072.4-2008</w:t>
      </w:r>
      <w:r>
        <w:rPr>
          <w:rFonts w:ascii="宋体" w:hAnsi="宋体" w:hint="eastAsia"/>
          <w:szCs w:val="22"/>
        </w:rPr>
        <w:t>进行修订，确保标准适应行业变化和市场需求。</w:t>
      </w:r>
    </w:p>
    <w:p w:rsidR="002C196F" w:rsidRDefault="00E55427">
      <w:pPr>
        <w:snapToGrid w:val="0"/>
        <w:ind w:firstLineChars="200" w:firstLine="420"/>
        <w:jc w:val="left"/>
        <w:rPr>
          <w:rFonts w:ascii="宋体" w:hAnsi="宋体"/>
          <w:szCs w:val="22"/>
        </w:rPr>
      </w:pPr>
      <w:r>
        <w:rPr>
          <w:rFonts w:ascii="宋体" w:hAnsi="宋体" w:hint="eastAsia"/>
          <w:szCs w:val="22"/>
        </w:rPr>
        <w:t>本文件进一步提高了标准的适用性，测定范围完全覆盖产品标准要求，满足了市场需求。在提升贵金属合金产品质量，促进其生产、贸易及扩大应用需求方面具有重要意义。</w:t>
      </w:r>
    </w:p>
    <w:p w:rsidR="002C196F" w:rsidRDefault="002C196F">
      <w:pPr>
        <w:jc w:val="center"/>
        <w:outlineLvl w:val="0"/>
        <w:rPr>
          <w:rFonts w:ascii="黑体" w:eastAsia="黑体" w:hAnsi="宋体"/>
          <w:sz w:val="32"/>
          <w:szCs w:val="32"/>
        </w:rPr>
      </w:pPr>
    </w:p>
    <w:p w:rsidR="002C196F" w:rsidRDefault="002C196F">
      <w:pPr>
        <w:jc w:val="center"/>
        <w:outlineLvl w:val="0"/>
        <w:rPr>
          <w:rFonts w:ascii="黑体" w:eastAsia="黑体" w:hAnsi="宋体"/>
          <w:sz w:val="32"/>
          <w:szCs w:val="32"/>
        </w:rPr>
      </w:pPr>
    </w:p>
    <w:p w:rsidR="002C196F" w:rsidRDefault="002C196F">
      <w:pPr>
        <w:snapToGrid w:val="0"/>
        <w:jc w:val="center"/>
        <w:rPr>
          <w:rFonts w:ascii="黑体" w:eastAsia="黑体"/>
          <w:sz w:val="32"/>
        </w:rPr>
      </w:pPr>
    </w:p>
    <w:p w:rsidR="002C196F" w:rsidRDefault="002C196F">
      <w:pPr>
        <w:snapToGrid w:val="0"/>
        <w:jc w:val="center"/>
        <w:rPr>
          <w:rFonts w:ascii="黑体" w:eastAsia="黑体"/>
          <w:sz w:val="32"/>
        </w:rPr>
      </w:pPr>
    </w:p>
    <w:p w:rsidR="002C196F" w:rsidRDefault="002C196F">
      <w:pPr>
        <w:snapToGrid w:val="0"/>
        <w:rPr>
          <w:rFonts w:ascii="黑体" w:eastAsia="黑体"/>
          <w:sz w:val="32"/>
        </w:rPr>
      </w:pPr>
    </w:p>
    <w:p w:rsidR="002C196F" w:rsidRDefault="00E55427">
      <w:pPr>
        <w:snapToGrid w:val="0"/>
        <w:jc w:val="center"/>
        <w:rPr>
          <w:rFonts w:ascii="黑体" w:eastAsia="黑体"/>
          <w:sz w:val="32"/>
        </w:rPr>
      </w:pPr>
      <w:r>
        <w:rPr>
          <w:rFonts w:ascii="黑体" w:eastAsia="黑体" w:hint="eastAsia"/>
          <w:sz w:val="32"/>
        </w:rPr>
        <w:lastRenderedPageBreak/>
        <w:t>贵金属合金化学分析方法</w:t>
      </w:r>
      <w:bookmarkEnd w:id="19"/>
      <w:bookmarkEnd w:id="20"/>
      <w:bookmarkEnd w:id="21"/>
      <w:bookmarkEnd w:id="22"/>
      <w:bookmarkEnd w:id="23"/>
    </w:p>
    <w:p w:rsidR="002C196F" w:rsidRDefault="00E55427">
      <w:pPr>
        <w:snapToGrid w:val="0"/>
        <w:jc w:val="center"/>
        <w:rPr>
          <w:rFonts w:ascii="黑体" w:eastAsia="黑体"/>
          <w:sz w:val="32"/>
        </w:rPr>
      </w:pPr>
      <w:bookmarkStart w:id="27" w:name="_Toc9727"/>
      <w:bookmarkStart w:id="28" w:name="_Toc17417"/>
      <w:bookmarkStart w:id="29" w:name="_Toc5519"/>
      <w:bookmarkStart w:id="30" w:name="_Toc14606"/>
      <w:bookmarkStart w:id="31" w:name="_Toc8539"/>
      <w:r>
        <w:rPr>
          <w:rFonts w:ascii="黑体" w:eastAsia="黑体" w:hint="eastAsia"/>
          <w:sz w:val="32"/>
        </w:rPr>
        <w:t>第</w:t>
      </w:r>
      <w:r>
        <w:rPr>
          <w:rFonts w:ascii="黑体" w:eastAsia="黑体" w:hint="eastAsia"/>
          <w:sz w:val="32"/>
        </w:rPr>
        <w:t>4</w:t>
      </w:r>
      <w:r>
        <w:rPr>
          <w:rFonts w:ascii="黑体" w:eastAsia="黑体" w:hint="eastAsia"/>
          <w:sz w:val="32"/>
        </w:rPr>
        <w:t>部分：钯含量的测定</w:t>
      </w:r>
      <w:bookmarkStart w:id="32" w:name="_Toc14721"/>
      <w:bookmarkStart w:id="33" w:name="_Toc13534"/>
      <w:bookmarkEnd w:id="17"/>
      <w:bookmarkEnd w:id="27"/>
      <w:bookmarkEnd w:id="28"/>
      <w:bookmarkEnd w:id="29"/>
      <w:bookmarkEnd w:id="30"/>
      <w:bookmarkEnd w:id="31"/>
    </w:p>
    <w:p w:rsidR="002C196F" w:rsidRDefault="002C196F">
      <w:pPr>
        <w:snapToGrid w:val="0"/>
        <w:jc w:val="center"/>
        <w:rPr>
          <w:rFonts w:ascii="黑体" w:eastAsia="黑体"/>
          <w:sz w:val="32"/>
        </w:rPr>
      </w:pPr>
    </w:p>
    <w:p w:rsidR="002C196F" w:rsidRDefault="00E55427">
      <w:pPr>
        <w:snapToGrid w:val="0"/>
        <w:ind w:firstLineChars="200" w:firstLine="420"/>
        <w:rPr>
          <w:rFonts w:ascii="黑体" w:eastAsia="黑体"/>
          <w:szCs w:val="21"/>
        </w:rPr>
      </w:pPr>
      <w:r>
        <w:rPr>
          <w:rFonts w:ascii="黑体" w:eastAsia="黑体" w:hint="eastAsia"/>
          <w:szCs w:val="21"/>
        </w:rPr>
        <w:t>警示</w:t>
      </w:r>
      <w:r>
        <w:rPr>
          <w:rFonts w:eastAsia="黑体"/>
          <w:kern w:val="0"/>
          <w:szCs w:val="21"/>
        </w:rPr>
        <w:t>——</w:t>
      </w:r>
      <w:r>
        <w:rPr>
          <w:rFonts w:ascii="黑体" w:eastAsia="黑体" w:hint="eastAsia"/>
          <w:szCs w:val="21"/>
        </w:rPr>
        <w:t>使用本文件的人员应有正规实验室工作的实践经验。本部分并未指出所有可能的安全问题。使用者有责任采取适当的安全和健康措施，并保证符合国家有关法规规定的条件。</w:t>
      </w:r>
    </w:p>
    <w:p w:rsidR="002C196F" w:rsidRDefault="00E55427">
      <w:pPr>
        <w:snapToGrid w:val="0"/>
        <w:spacing w:beforeLines="100" w:before="312" w:afterLines="100" w:after="312"/>
        <w:outlineLvl w:val="1"/>
        <w:rPr>
          <w:rFonts w:ascii="黑体" w:eastAsia="黑体" w:hAnsi="黑体" w:cs="黑体"/>
        </w:rPr>
      </w:pPr>
      <w:r>
        <w:rPr>
          <w:rFonts w:ascii="黑体" w:eastAsia="黑体" w:hAnsi="黑体" w:cs="黑体" w:hint="eastAsia"/>
        </w:rPr>
        <w:t xml:space="preserve">1  </w:t>
      </w:r>
      <w:r>
        <w:rPr>
          <w:rFonts w:ascii="黑体" w:eastAsia="黑体" w:hAnsi="黑体" w:cs="黑体" w:hint="eastAsia"/>
        </w:rPr>
        <w:t>范围</w:t>
      </w:r>
      <w:bookmarkEnd w:id="32"/>
      <w:bookmarkEnd w:id="33"/>
    </w:p>
    <w:p w:rsidR="002C196F" w:rsidRDefault="00E55427">
      <w:pPr>
        <w:ind w:firstLineChars="200" w:firstLine="420"/>
        <w:rPr>
          <w:rFonts w:ascii="宋体" w:hAnsi="宋体"/>
        </w:rPr>
      </w:pPr>
      <w:r>
        <w:rPr>
          <w:rFonts w:ascii="宋体" w:hAnsi="宋体" w:hint="eastAsia"/>
        </w:rPr>
        <w:t>本文件描述了通过</w:t>
      </w:r>
      <w:r>
        <w:t>二甲基乙二醛肟重量法</w:t>
      </w:r>
      <w:r>
        <w:rPr>
          <w:rFonts w:hint="eastAsia"/>
        </w:rPr>
        <w:t>和</w:t>
      </w:r>
      <w:r>
        <w:t>二甲基乙二醛肟析出</w:t>
      </w:r>
      <w:r>
        <w:t>EDTA</w:t>
      </w:r>
      <w:r>
        <w:t>络合滴定法</w:t>
      </w:r>
      <w:r>
        <w:rPr>
          <w:rFonts w:hint="eastAsia"/>
        </w:rPr>
        <w:t>测定</w:t>
      </w:r>
      <w:r>
        <w:rPr>
          <w:rFonts w:ascii="宋体" w:hAnsi="宋体" w:hint="eastAsia"/>
        </w:rPr>
        <w:t>贵金属合金中钯含量的方法。</w:t>
      </w:r>
    </w:p>
    <w:p w:rsidR="002C196F" w:rsidRDefault="00E55427">
      <w:pPr>
        <w:ind w:firstLineChars="200" w:firstLine="420"/>
        <w:rPr>
          <w:rFonts w:ascii="宋体" w:hAnsi="宋体"/>
        </w:rPr>
      </w:pPr>
      <w:r>
        <w:rPr>
          <w:rFonts w:ascii="宋体" w:hAnsi="宋体" w:hint="eastAsia"/>
        </w:rPr>
        <w:t>本文件适用于</w:t>
      </w:r>
      <w:r>
        <w:t>贵金属合金中钯含量的测定</w:t>
      </w:r>
      <w:r>
        <w:rPr>
          <w:rFonts w:ascii="宋体" w:hAnsi="宋体" w:hint="eastAsia"/>
        </w:rPr>
        <w:t>，</w:t>
      </w:r>
      <w:r>
        <w:t>测定范围</w:t>
      </w:r>
      <w:r>
        <w:rPr>
          <w:rFonts w:ascii="宋体" w:hAnsi="宋体" w:hint="eastAsia"/>
        </w:rPr>
        <w:t>(</w:t>
      </w:r>
      <w:r>
        <w:rPr>
          <w:rFonts w:ascii="宋体" w:hAnsi="宋体" w:hint="eastAsia"/>
        </w:rPr>
        <w:t>质量分数</w:t>
      </w:r>
      <w:r>
        <w:rPr>
          <w:rFonts w:ascii="宋体" w:hAnsi="宋体" w:hint="eastAsia"/>
        </w:rPr>
        <w:t>)</w:t>
      </w:r>
      <w:r>
        <w:rPr>
          <w:rFonts w:ascii="宋体" w:hAnsi="宋体" w:hint="eastAsia"/>
        </w:rPr>
        <w:t>：</w:t>
      </w:r>
      <w:r>
        <w:t>4.0%</w:t>
      </w:r>
      <w:r>
        <w:rPr>
          <w:rFonts w:hint="eastAsia"/>
        </w:rPr>
        <w:t>~</w:t>
      </w:r>
      <w:r>
        <w:t>95.0%</w:t>
      </w:r>
      <w:r>
        <w:rPr>
          <w:rFonts w:ascii="宋体" w:hAnsi="宋体" w:hint="eastAsia"/>
        </w:rPr>
        <w:t>。</w:t>
      </w:r>
    </w:p>
    <w:p w:rsidR="002C196F" w:rsidRDefault="00E55427">
      <w:pPr>
        <w:snapToGrid w:val="0"/>
        <w:spacing w:beforeLines="100" w:before="312" w:afterLines="100" w:after="312"/>
        <w:outlineLvl w:val="1"/>
        <w:rPr>
          <w:rFonts w:ascii="黑体" w:eastAsia="黑体" w:hAnsi="黑体" w:cs="黑体"/>
        </w:rPr>
      </w:pPr>
      <w:bookmarkStart w:id="34" w:name="_Toc29531"/>
      <w:bookmarkStart w:id="35" w:name="_Toc2577"/>
      <w:r>
        <w:rPr>
          <w:rFonts w:ascii="黑体" w:eastAsia="黑体" w:hAnsi="黑体" w:cs="黑体" w:hint="eastAsia"/>
        </w:rPr>
        <w:t xml:space="preserve">2  </w:t>
      </w:r>
      <w:r>
        <w:rPr>
          <w:rFonts w:ascii="黑体" w:eastAsia="黑体" w:hAnsi="黑体" w:cs="黑体" w:hint="eastAsia"/>
        </w:rPr>
        <w:t>规范性引用文件</w:t>
      </w:r>
      <w:bookmarkEnd w:id="34"/>
      <w:bookmarkEnd w:id="35"/>
    </w:p>
    <w:p w:rsidR="002C196F" w:rsidRDefault="00E55427">
      <w:pPr>
        <w:ind w:firstLineChars="200" w:firstLine="420"/>
      </w:pPr>
      <w:r>
        <w:t>下列文件中的内容通过文中的规范性引用而构成本文件必不可少的条款。其中，注目期的引用文件，仅该日期对应的版本适用于本文件</w:t>
      </w:r>
      <w:r>
        <w:rPr>
          <w:rFonts w:hint="eastAsia"/>
        </w:rPr>
        <w:t>；</w:t>
      </w:r>
      <w:r>
        <w:t>不注日期的引用文件，其最新版本</w:t>
      </w:r>
      <w:r>
        <w:rPr>
          <w:rFonts w:hint="eastAsia"/>
        </w:rPr>
        <w:t>（</w:t>
      </w:r>
      <w:r>
        <w:t>包括所有的修改单</w:t>
      </w:r>
      <w:r>
        <w:rPr>
          <w:rFonts w:hint="eastAsia"/>
        </w:rPr>
        <w:t>）</w:t>
      </w:r>
      <w:r>
        <w:t>适用于本文件。</w:t>
      </w:r>
    </w:p>
    <w:p w:rsidR="002C196F" w:rsidRDefault="00E55427">
      <w:pPr>
        <w:ind w:firstLineChars="200" w:firstLine="420"/>
      </w:pPr>
      <w:r>
        <w:t>GB/T 8170</w:t>
      </w:r>
      <w:r>
        <w:rPr>
          <w:rFonts w:hint="eastAsia"/>
        </w:rPr>
        <w:t xml:space="preserve"> </w:t>
      </w:r>
      <w:r>
        <w:t>数值修约规则与极限数值的表示和判定。</w:t>
      </w:r>
    </w:p>
    <w:p w:rsidR="002C196F" w:rsidRDefault="00E55427">
      <w:pPr>
        <w:snapToGrid w:val="0"/>
        <w:spacing w:beforeLines="100" w:before="312" w:afterLines="100" w:after="312"/>
        <w:outlineLvl w:val="1"/>
        <w:rPr>
          <w:rFonts w:ascii="黑体" w:eastAsia="黑体" w:hAnsi="黑体" w:cs="黑体"/>
        </w:rPr>
      </w:pPr>
      <w:bookmarkStart w:id="36" w:name="_Toc23159"/>
      <w:bookmarkStart w:id="37" w:name="_Toc13237"/>
      <w:r>
        <w:rPr>
          <w:rFonts w:ascii="黑体" w:eastAsia="黑体" w:hAnsi="黑体" w:cs="黑体" w:hint="eastAsia"/>
        </w:rPr>
        <w:t xml:space="preserve">3  </w:t>
      </w:r>
      <w:r>
        <w:rPr>
          <w:rFonts w:ascii="黑体" w:eastAsia="黑体" w:hAnsi="黑体" w:cs="黑体" w:hint="eastAsia"/>
        </w:rPr>
        <w:t>术语和定义</w:t>
      </w:r>
      <w:bookmarkEnd w:id="36"/>
      <w:bookmarkEnd w:id="37"/>
    </w:p>
    <w:p w:rsidR="002C196F" w:rsidRDefault="00E55427">
      <w:r>
        <w:t xml:space="preserve">    </w:t>
      </w:r>
      <w:r>
        <w:rPr>
          <w:szCs w:val="21"/>
        </w:rPr>
        <w:t>本文件没有需要界定的术语和定义。</w:t>
      </w:r>
    </w:p>
    <w:p w:rsidR="002C196F" w:rsidRDefault="00E55427">
      <w:pPr>
        <w:snapToGrid w:val="0"/>
        <w:spacing w:beforeLines="100" w:before="312" w:afterLines="100" w:after="312"/>
        <w:outlineLvl w:val="1"/>
        <w:rPr>
          <w:rFonts w:ascii="黑体" w:eastAsia="黑体" w:hAnsi="黑体" w:cs="黑体"/>
        </w:rPr>
      </w:pPr>
      <w:bookmarkStart w:id="38" w:name="_Toc31958"/>
      <w:bookmarkStart w:id="39" w:name="_Toc29121"/>
      <w:r>
        <w:rPr>
          <w:rFonts w:ascii="黑体" w:eastAsia="黑体" w:hAnsi="黑体" w:cs="黑体" w:hint="eastAsia"/>
        </w:rPr>
        <w:t xml:space="preserve">4  </w:t>
      </w:r>
      <w:r>
        <w:rPr>
          <w:rFonts w:ascii="黑体" w:eastAsia="黑体" w:hAnsi="黑体" w:cs="黑体" w:hint="eastAsia"/>
        </w:rPr>
        <w:t>方法</w:t>
      </w:r>
      <w:r>
        <w:rPr>
          <w:rFonts w:ascii="黑体" w:eastAsia="黑体" w:hAnsi="黑体" w:cs="黑体" w:hint="eastAsia"/>
        </w:rPr>
        <w:t>1</w:t>
      </w:r>
      <w:r>
        <w:rPr>
          <w:rFonts w:ascii="黑体" w:eastAsia="黑体" w:hAnsi="黑体" w:cs="黑体" w:hint="eastAsia"/>
        </w:rPr>
        <w:t xml:space="preserve">  </w:t>
      </w:r>
      <w:r>
        <w:rPr>
          <w:rFonts w:ascii="黑体" w:eastAsia="黑体" w:hAnsi="黑体" w:cs="黑体" w:hint="eastAsia"/>
        </w:rPr>
        <w:t>二甲基乙二醛肟重量法</w:t>
      </w:r>
      <w:bookmarkEnd w:id="38"/>
      <w:bookmarkEnd w:id="39"/>
    </w:p>
    <w:p w:rsidR="002C196F" w:rsidRDefault="00E55427">
      <w:pPr>
        <w:pStyle w:val="1"/>
        <w:numPr>
          <w:ilvl w:val="0"/>
          <w:numId w:val="0"/>
        </w:numPr>
        <w:spacing w:before="0" w:after="0" w:line="240" w:lineRule="auto"/>
        <w:rPr>
          <w:rFonts w:ascii="黑体" w:eastAsia="黑体" w:hAnsi="黑体" w:cs="黑体"/>
          <w:b w:val="0"/>
          <w:bCs/>
          <w:sz w:val="21"/>
          <w:szCs w:val="13"/>
        </w:rPr>
      </w:pPr>
      <w:bookmarkStart w:id="40" w:name="_Toc5819"/>
      <w:bookmarkStart w:id="41" w:name="_Toc3472"/>
      <w:r>
        <w:rPr>
          <w:rFonts w:ascii="黑体" w:eastAsia="黑体" w:hAnsi="黑体" w:cs="黑体" w:hint="eastAsia"/>
          <w:b w:val="0"/>
          <w:bCs/>
          <w:sz w:val="21"/>
          <w:szCs w:val="13"/>
        </w:rPr>
        <w:t xml:space="preserve">4.1  </w:t>
      </w:r>
      <w:r>
        <w:rPr>
          <w:rFonts w:ascii="黑体" w:eastAsia="黑体" w:hAnsi="黑体" w:cs="黑体" w:hint="eastAsia"/>
          <w:b w:val="0"/>
          <w:bCs/>
          <w:sz w:val="21"/>
          <w:szCs w:val="13"/>
        </w:rPr>
        <w:t>原理</w:t>
      </w:r>
      <w:bookmarkEnd w:id="40"/>
      <w:bookmarkEnd w:id="41"/>
    </w:p>
    <w:p w:rsidR="002C196F" w:rsidRDefault="002C196F"/>
    <w:p w:rsidR="002C196F" w:rsidRDefault="00E55427">
      <w:pPr>
        <w:ind w:firstLineChars="200" w:firstLine="420"/>
        <w:rPr>
          <w:rFonts w:ascii="宋体" w:hAnsi="宋体"/>
        </w:rPr>
      </w:pPr>
      <w:r>
        <w:rPr>
          <w:rFonts w:ascii="宋体" w:hAnsi="宋体" w:hint="eastAsia"/>
        </w:rPr>
        <w:t>试料用硝酸分解，含金、铱、铂、铑、钨合金试料用盐酸与硝酸混合酸分解。亚硝酸钠还原分离金，氯化银沉淀分离银。在稀盐酸介质中，以二甲基乙二醛肟沉淀钯，重量法测定钯含量。</w:t>
      </w:r>
    </w:p>
    <w:p w:rsidR="002C196F" w:rsidRDefault="00E55427">
      <w:pPr>
        <w:snapToGrid w:val="0"/>
        <w:spacing w:beforeLines="100" w:before="312" w:afterLines="100" w:after="312"/>
        <w:outlineLvl w:val="2"/>
        <w:rPr>
          <w:rFonts w:ascii="黑体" w:eastAsia="黑体" w:hAnsi="黑体" w:cs="黑体"/>
        </w:rPr>
      </w:pPr>
      <w:bookmarkStart w:id="42" w:name="_Toc14094"/>
      <w:r>
        <w:rPr>
          <w:rFonts w:ascii="黑体" w:eastAsia="黑体" w:hAnsi="黑体" w:cs="黑体" w:hint="eastAsia"/>
        </w:rPr>
        <w:t xml:space="preserve">4.2  </w:t>
      </w:r>
      <w:r>
        <w:rPr>
          <w:rFonts w:ascii="黑体" w:eastAsia="黑体" w:hAnsi="黑体" w:cs="黑体" w:hint="eastAsia"/>
        </w:rPr>
        <w:t>试剂</w:t>
      </w:r>
      <w:r>
        <w:rPr>
          <w:rFonts w:ascii="黑体" w:eastAsia="黑体" w:hAnsi="黑体" w:cs="黑体" w:hint="eastAsia"/>
          <w:kern w:val="0"/>
          <w:szCs w:val="21"/>
        </w:rPr>
        <w:t>或材料</w:t>
      </w:r>
      <w:bookmarkEnd w:id="42"/>
    </w:p>
    <w:p w:rsidR="002C196F" w:rsidRDefault="00E55427">
      <w:pPr>
        <w:ind w:firstLineChars="200" w:firstLine="420"/>
        <w:rPr>
          <w:rFonts w:ascii="宋体" w:hAnsi="宋体" w:cs="宋体"/>
        </w:rPr>
      </w:pPr>
      <w:bookmarkStart w:id="43" w:name="OLE_LINK9"/>
      <w:r>
        <w:rPr>
          <w:szCs w:val="21"/>
        </w:rPr>
        <w:t>除非另有说明，在分析中仅</w:t>
      </w:r>
      <w:r>
        <w:rPr>
          <w:rFonts w:hint="eastAsia"/>
          <w:szCs w:val="21"/>
        </w:rPr>
        <w:t>使</w:t>
      </w:r>
      <w:r>
        <w:rPr>
          <w:rFonts w:hint="eastAsia"/>
          <w:szCs w:val="21"/>
        </w:rPr>
        <w:t>用确认为分析纯的试剂和蒸馏水或去离子水或相当纯度的水。</w:t>
      </w:r>
    </w:p>
    <w:bookmarkEnd w:id="43"/>
    <w:p w:rsidR="002C196F" w:rsidRDefault="00E55427">
      <w:r>
        <w:rPr>
          <w:rFonts w:ascii="黑体" w:eastAsia="黑体" w:hAnsi="黑体" w:cs="黑体" w:hint="eastAsia"/>
        </w:rPr>
        <w:t>4.2.1</w:t>
      </w:r>
      <w:r>
        <w:t xml:space="preserve">  </w:t>
      </w:r>
      <w:r>
        <w:t>盐酸（</w:t>
      </w:r>
      <w:r>
        <w:rPr>
          <w:i/>
          <w:iCs/>
        </w:rPr>
        <w:t>ρ</w:t>
      </w:r>
      <w:r>
        <w:t>=1.19 g/mL</w:t>
      </w:r>
      <w:r>
        <w:t>）。</w:t>
      </w:r>
    </w:p>
    <w:p w:rsidR="002C196F" w:rsidRDefault="00E55427">
      <w:r>
        <w:rPr>
          <w:rFonts w:ascii="黑体" w:eastAsia="黑体" w:hAnsi="黑体" w:cs="黑体" w:hint="eastAsia"/>
        </w:rPr>
        <w:t>4.2.2</w:t>
      </w:r>
      <w:r>
        <w:t xml:space="preserve">  </w:t>
      </w:r>
      <w:r>
        <w:t>硝酸（</w:t>
      </w:r>
      <w:r>
        <w:rPr>
          <w:i/>
          <w:iCs/>
        </w:rPr>
        <w:t>ρ</w:t>
      </w:r>
      <w:r>
        <w:t>=1.42 g/mL</w:t>
      </w:r>
      <w:r>
        <w:t>）。</w:t>
      </w:r>
    </w:p>
    <w:p w:rsidR="002C196F" w:rsidRDefault="00E55427">
      <w:r>
        <w:rPr>
          <w:rFonts w:ascii="黑体" w:eastAsia="黑体" w:hAnsi="黑体" w:cs="黑体" w:hint="eastAsia"/>
        </w:rPr>
        <w:t>4.2.3</w:t>
      </w:r>
      <w:r>
        <w:t xml:space="preserve">  </w:t>
      </w:r>
      <w:r>
        <w:rPr>
          <w:rFonts w:hint="eastAsia"/>
        </w:rPr>
        <w:t>冰醋</w:t>
      </w:r>
      <w:r>
        <w:t>酸（</w:t>
      </w:r>
      <w:r>
        <w:rPr>
          <w:i/>
          <w:iCs/>
        </w:rPr>
        <w:t>ρ</w:t>
      </w:r>
      <w:r>
        <w:t>=1.05 g/mL</w:t>
      </w:r>
      <w:r>
        <w:t>）。</w:t>
      </w:r>
    </w:p>
    <w:p w:rsidR="002C196F" w:rsidRDefault="00E55427">
      <w:r>
        <w:rPr>
          <w:rFonts w:ascii="黑体" w:eastAsia="黑体" w:hAnsi="黑体" w:cs="黑体" w:hint="eastAsia"/>
        </w:rPr>
        <w:t>4.2.4</w:t>
      </w:r>
      <w:r>
        <w:t xml:space="preserve">  </w:t>
      </w:r>
      <w:r>
        <w:t>无水乙醇（</w:t>
      </w:r>
      <w:r>
        <w:rPr>
          <w:i/>
          <w:iCs/>
        </w:rPr>
        <w:t>ρ</w:t>
      </w:r>
      <w:r>
        <w:t>=1.59 g/mL</w:t>
      </w:r>
      <w:r>
        <w:t>）。</w:t>
      </w:r>
    </w:p>
    <w:p w:rsidR="002C196F" w:rsidRDefault="00E55427">
      <w:r>
        <w:rPr>
          <w:rFonts w:ascii="黑体" w:eastAsia="黑体" w:hAnsi="黑体" w:cs="黑体" w:hint="eastAsia"/>
        </w:rPr>
        <w:t>4.2.5</w:t>
      </w:r>
      <w:r>
        <w:t xml:space="preserve">  </w:t>
      </w:r>
      <w:r>
        <w:t>盐酸溶液（</w:t>
      </w:r>
      <w:r>
        <w:t>1+1</w:t>
      </w:r>
      <w:r>
        <w:t>）。</w:t>
      </w:r>
    </w:p>
    <w:p w:rsidR="002C196F" w:rsidRDefault="00E55427">
      <w:r>
        <w:rPr>
          <w:rFonts w:ascii="黑体" w:eastAsia="黑体" w:hAnsi="黑体" w:cs="黑体" w:hint="eastAsia"/>
        </w:rPr>
        <w:t>4.2.6</w:t>
      </w:r>
      <w:r>
        <w:t xml:space="preserve">  </w:t>
      </w:r>
      <w:r>
        <w:t>盐酸溶液（</w:t>
      </w:r>
      <w:r>
        <w:t>1+9</w:t>
      </w:r>
      <w:r>
        <w:t>）。</w:t>
      </w:r>
    </w:p>
    <w:p w:rsidR="002C196F" w:rsidRDefault="00E55427">
      <w:r>
        <w:rPr>
          <w:rFonts w:ascii="黑体" w:eastAsia="黑体" w:hAnsi="黑体" w:cs="黑体" w:hint="eastAsia"/>
        </w:rPr>
        <w:t>4.2.7</w:t>
      </w:r>
      <w:r>
        <w:t xml:space="preserve">  </w:t>
      </w:r>
      <w:r>
        <w:t>盐酸溶液（</w:t>
      </w:r>
      <w:r>
        <w:t>2+98</w:t>
      </w:r>
      <w:r>
        <w:t>）。</w:t>
      </w:r>
    </w:p>
    <w:p w:rsidR="002C196F" w:rsidRDefault="00E55427">
      <w:r>
        <w:rPr>
          <w:rFonts w:ascii="黑体" w:eastAsia="黑体" w:hAnsi="黑体" w:cs="黑体" w:hint="eastAsia"/>
        </w:rPr>
        <w:t>4.2.8</w:t>
      </w:r>
      <w:r>
        <w:t xml:space="preserve">  </w:t>
      </w:r>
      <w:r>
        <w:t>硝酸溶液（</w:t>
      </w:r>
      <w:r>
        <w:t>1+1</w:t>
      </w:r>
      <w:r>
        <w:t>）。</w:t>
      </w:r>
    </w:p>
    <w:p w:rsidR="002C196F" w:rsidRDefault="00E55427">
      <w:r>
        <w:rPr>
          <w:rFonts w:ascii="黑体" w:eastAsia="黑体" w:hAnsi="黑体" w:cs="黑体" w:hint="eastAsia"/>
        </w:rPr>
        <w:t>4.2.9</w:t>
      </w:r>
      <w:r>
        <w:t xml:space="preserve">  </w:t>
      </w:r>
      <w:r>
        <w:t>盐酸与硝酸混合酸：</w:t>
      </w:r>
      <w:r>
        <w:t>3</w:t>
      </w:r>
      <w:r>
        <w:t>单位体积的盐酸（</w:t>
      </w:r>
      <w:r>
        <w:t>4.2.</w:t>
      </w:r>
      <w:r>
        <w:rPr>
          <w:rFonts w:hint="eastAsia"/>
        </w:rPr>
        <w:t>1</w:t>
      </w:r>
      <w:r>
        <w:t>）与</w:t>
      </w:r>
      <w:r>
        <w:t>1</w:t>
      </w:r>
      <w:r>
        <w:t>单位体积的硝酸（</w:t>
      </w:r>
      <w:r>
        <w:t>4.2.</w:t>
      </w:r>
      <w:r>
        <w:rPr>
          <w:rFonts w:hint="eastAsia"/>
        </w:rPr>
        <w:t>2</w:t>
      </w:r>
      <w:r>
        <w:t>）混合均匀。用时现配。</w:t>
      </w:r>
    </w:p>
    <w:p w:rsidR="002C196F" w:rsidRDefault="00E55427">
      <w:r>
        <w:rPr>
          <w:rFonts w:ascii="黑体" w:eastAsia="黑体" w:hAnsi="黑体" w:cs="黑体" w:hint="eastAsia"/>
        </w:rPr>
        <w:t>4.2.10</w:t>
      </w:r>
      <w:r>
        <w:t xml:space="preserve">  </w:t>
      </w:r>
      <w:r>
        <w:t>氨水溶液（</w:t>
      </w:r>
      <w:r>
        <w:t>1+1</w:t>
      </w:r>
      <w:r>
        <w:t>）。</w:t>
      </w:r>
    </w:p>
    <w:p w:rsidR="002C196F" w:rsidRDefault="00E55427">
      <w:pPr>
        <w:widowControl/>
        <w:autoSpaceDE w:val="0"/>
        <w:autoSpaceDN w:val="0"/>
      </w:pPr>
      <w:r>
        <w:rPr>
          <w:rFonts w:ascii="黑体" w:eastAsia="黑体" w:hAnsi="黑体" w:cs="黑体" w:hint="eastAsia"/>
        </w:rPr>
        <w:lastRenderedPageBreak/>
        <w:t>4.2.11</w:t>
      </w:r>
      <w:r>
        <w:rPr>
          <w:rFonts w:eastAsia="黑体"/>
        </w:rPr>
        <w:t xml:space="preserve"> </w:t>
      </w:r>
      <w:r>
        <w:rPr>
          <w:kern w:val="0"/>
          <w:szCs w:val="20"/>
        </w:rPr>
        <w:t xml:space="preserve"> </w:t>
      </w:r>
      <w:r>
        <w:rPr>
          <w:kern w:val="0"/>
          <w:szCs w:val="20"/>
        </w:rPr>
        <w:t>氯化钠溶液（</w:t>
      </w:r>
      <w:r>
        <w:rPr>
          <w:kern w:val="0"/>
          <w:szCs w:val="20"/>
        </w:rPr>
        <w:t>2</w:t>
      </w:r>
      <w:r>
        <w:rPr>
          <w:rFonts w:hint="eastAsia"/>
          <w:kern w:val="0"/>
          <w:szCs w:val="20"/>
        </w:rPr>
        <w:t>5</w:t>
      </w:r>
      <w:r>
        <w:rPr>
          <w:kern w:val="0"/>
          <w:szCs w:val="20"/>
        </w:rPr>
        <w:t>0 g/L</w:t>
      </w:r>
      <w:r>
        <w:rPr>
          <w:kern w:val="0"/>
          <w:szCs w:val="20"/>
        </w:rPr>
        <w:t>）。</w:t>
      </w:r>
    </w:p>
    <w:p w:rsidR="002C196F" w:rsidRDefault="00E55427">
      <w:r>
        <w:rPr>
          <w:rFonts w:ascii="黑体" w:eastAsia="黑体" w:hAnsi="黑体" w:cs="黑体" w:hint="eastAsia"/>
        </w:rPr>
        <w:t>4.2.12</w:t>
      </w:r>
      <w:r>
        <w:t xml:space="preserve">  </w:t>
      </w:r>
      <w:r>
        <w:t>亚硝酸钠溶液（</w:t>
      </w:r>
      <w:r>
        <w:t>100 g/L</w:t>
      </w:r>
      <w:r>
        <w:t>）。</w:t>
      </w:r>
    </w:p>
    <w:p w:rsidR="002C196F" w:rsidRDefault="00E55427">
      <w:r>
        <w:rPr>
          <w:rFonts w:ascii="黑体" w:eastAsia="黑体" w:hAnsi="黑体" w:cs="黑体" w:hint="eastAsia"/>
        </w:rPr>
        <w:t>4.2.13</w:t>
      </w:r>
      <w:r>
        <w:t xml:space="preserve">  </w:t>
      </w:r>
      <w:r>
        <w:t>亚硝酸钠溶液（</w:t>
      </w:r>
      <w:r>
        <w:t>10 g/L</w:t>
      </w:r>
      <w:r>
        <w:t>）。</w:t>
      </w:r>
    </w:p>
    <w:p w:rsidR="002C196F" w:rsidRDefault="00E55427">
      <w:r>
        <w:rPr>
          <w:rFonts w:ascii="黑体" w:eastAsia="黑体" w:hAnsi="黑体" w:cs="黑体" w:hint="eastAsia"/>
        </w:rPr>
        <w:t>4.2.14</w:t>
      </w:r>
      <w:r>
        <w:t xml:space="preserve">  </w:t>
      </w:r>
      <w:r>
        <w:t>氢氧化钠溶液（</w:t>
      </w:r>
      <w:r>
        <w:t>100 g/L</w:t>
      </w:r>
      <w:r>
        <w:t>）。</w:t>
      </w:r>
    </w:p>
    <w:p w:rsidR="002C196F" w:rsidRDefault="00E55427">
      <w:r>
        <w:rPr>
          <w:rFonts w:ascii="黑体" w:eastAsia="黑体" w:hAnsi="黑体" w:cs="黑体" w:hint="eastAsia"/>
        </w:rPr>
        <w:t>4.2.15</w:t>
      </w:r>
      <w:r>
        <w:t xml:space="preserve">  </w:t>
      </w:r>
      <w:r>
        <w:t>二甲基乙二醛肟乙醇溶液（</w:t>
      </w:r>
      <w:r>
        <w:t>10 g/L</w:t>
      </w:r>
      <w:r>
        <w:t>）。</w:t>
      </w:r>
    </w:p>
    <w:p w:rsidR="002C196F" w:rsidRDefault="00E55427">
      <w:r>
        <w:rPr>
          <w:rFonts w:ascii="黑体" w:eastAsia="黑体" w:hAnsi="黑体" w:cs="黑体" w:hint="eastAsia"/>
        </w:rPr>
        <w:t>4.2.16</w:t>
      </w:r>
      <w:r>
        <w:t xml:space="preserve">  </w:t>
      </w:r>
      <w:r>
        <w:t>百里酚蓝溶液（</w:t>
      </w:r>
      <w:r>
        <w:t>1 g/L</w:t>
      </w:r>
      <w:r>
        <w:t>）：称取</w:t>
      </w:r>
      <w:r>
        <w:t>0.1 g</w:t>
      </w:r>
      <w:r>
        <w:t>百里酚蓝于</w:t>
      </w:r>
      <w:r>
        <w:t>100 mL</w:t>
      </w:r>
      <w:r>
        <w:t>烧杯中，加</w:t>
      </w:r>
      <w:r>
        <w:t>2.2 mL</w:t>
      </w:r>
      <w:r>
        <w:t>氢氧化钠溶液（</w:t>
      </w:r>
      <w:r>
        <w:t>4.2.1</w:t>
      </w:r>
      <w:r>
        <w:rPr>
          <w:rFonts w:hint="eastAsia"/>
        </w:rPr>
        <w:t>4</w:t>
      </w:r>
      <w:r>
        <w:t>），用水稀释至</w:t>
      </w:r>
      <w:r>
        <w:t>100 mL</w:t>
      </w:r>
      <w:r>
        <w:t>。</w:t>
      </w:r>
    </w:p>
    <w:p w:rsidR="002C196F" w:rsidRDefault="00E55427">
      <w:pPr>
        <w:snapToGrid w:val="0"/>
        <w:spacing w:beforeLines="100" w:before="312" w:afterLines="50" w:after="156"/>
        <w:outlineLvl w:val="2"/>
        <w:rPr>
          <w:rFonts w:ascii="黑体" w:eastAsia="黑体" w:hAnsi="黑体" w:cs="黑体"/>
        </w:rPr>
      </w:pPr>
      <w:bookmarkStart w:id="44" w:name="_Toc7685"/>
      <w:r>
        <w:rPr>
          <w:rFonts w:ascii="黑体" w:eastAsia="黑体" w:hAnsi="黑体" w:cs="黑体" w:hint="eastAsia"/>
        </w:rPr>
        <w:t xml:space="preserve">4.3  </w:t>
      </w:r>
      <w:r>
        <w:rPr>
          <w:rFonts w:ascii="黑体" w:eastAsia="黑体" w:hAnsi="黑体" w:cs="黑体" w:hint="eastAsia"/>
        </w:rPr>
        <w:t>仪器设备</w:t>
      </w:r>
      <w:bookmarkEnd w:id="44"/>
    </w:p>
    <w:p w:rsidR="002C196F" w:rsidRDefault="00E55427">
      <w:r>
        <w:rPr>
          <w:rFonts w:ascii="黑体" w:eastAsia="黑体" w:hAnsi="黑体" w:cs="黑体" w:hint="eastAsia"/>
          <w:kern w:val="0"/>
          <w:szCs w:val="20"/>
        </w:rPr>
        <w:t>4.3.1</w:t>
      </w:r>
      <w:r>
        <w:rPr>
          <w:rFonts w:eastAsia="黑体"/>
          <w:kern w:val="0"/>
          <w:szCs w:val="20"/>
        </w:rPr>
        <w:t xml:space="preserve">  </w:t>
      </w:r>
      <w:r>
        <w:t>天平：感量</w:t>
      </w:r>
      <w:r>
        <w:t>0.01 mg</w:t>
      </w:r>
      <w:r>
        <w:t>。</w:t>
      </w:r>
    </w:p>
    <w:p w:rsidR="002C196F" w:rsidRDefault="00E55427">
      <w:pPr>
        <w:widowControl/>
        <w:autoSpaceDE w:val="0"/>
        <w:autoSpaceDN w:val="0"/>
        <w:adjustRightInd w:val="0"/>
        <w:snapToGrid w:val="0"/>
        <w:jc w:val="left"/>
        <w:rPr>
          <w:kern w:val="0"/>
          <w:szCs w:val="20"/>
        </w:rPr>
      </w:pPr>
      <w:r>
        <w:rPr>
          <w:rFonts w:ascii="黑体" w:eastAsia="黑体" w:hAnsi="黑体" w:cs="黑体" w:hint="eastAsia"/>
          <w:kern w:val="0"/>
          <w:szCs w:val="20"/>
        </w:rPr>
        <w:t>4.3.2</w:t>
      </w:r>
      <w:r>
        <w:rPr>
          <w:rFonts w:eastAsia="黑体"/>
          <w:kern w:val="0"/>
          <w:szCs w:val="20"/>
        </w:rPr>
        <w:t xml:space="preserve">  </w:t>
      </w:r>
      <w:r>
        <w:t>玻璃砂芯坩埚</w:t>
      </w:r>
      <w:r>
        <w:rPr>
          <w:kern w:val="0"/>
          <w:szCs w:val="20"/>
        </w:rPr>
        <w:t>：</w:t>
      </w:r>
      <w:r>
        <w:rPr>
          <w:kern w:val="0"/>
          <w:szCs w:val="20"/>
        </w:rPr>
        <w:t>G4</w:t>
      </w:r>
      <w:r>
        <w:rPr>
          <w:kern w:val="0"/>
          <w:szCs w:val="20"/>
        </w:rPr>
        <w:t>号，容积</w:t>
      </w:r>
      <w:r>
        <w:rPr>
          <w:kern w:val="0"/>
          <w:szCs w:val="20"/>
        </w:rPr>
        <w:t>30 mL</w:t>
      </w:r>
      <w:r>
        <w:rPr>
          <w:kern w:val="0"/>
          <w:szCs w:val="20"/>
        </w:rPr>
        <w:t>。</w:t>
      </w:r>
    </w:p>
    <w:p w:rsidR="002C196F" w:rsidRDefault="00E55427">
      <w:pPr>
        <w:widowControl/>
        <w:autoSpaceDE w:val="0"/>
        <w:autoSpaceDN w:val="0"/>
        <w:jc w:val="left"/>
        <w:rPr>
          <w:kern w:val="0"/>
          <w:szCs w:val="20"/>
        </w:rPr>
      </w:pPr>
      <w:r>
        <w:rPr>
          <w:rFonts w:ascii="黑体" w:eastAsia="黑体" w:hAnsi="黑体" w:cs="黑体" w:hint="eastAsia"/>
          <w:kern w:val="0"/>
          <w:szCs w:val="20"/>
        </w:rPr>
        <w:t>4.3.3</w:t>
      </w:r>
      <w:r>
        <w:rPr>
          <w:rFonts w:eastAsia="黑体"/>
          <w:kern w:val="0"/>
          <w:szCs w:val="20"/>
        </w:rPr>
        <w:t xml:space="preserve">  </w:t>
      </w:r>
      <w:r>
        <w:rPr>
          <w:kern w:val="0"/>
          <w:szCs w:val="20"/>
        </w:rPr>
        <w:t>烘箱</w:t>
      </w:r>
      <w:r>
        <w:rPr>
          <w:kern w:val="0"/>
          <w:szCs w:val="20"/>
        </w:rPr>
        <w:t>(</w:t>
      </w:r>
      <w:r>
        <w:rPr>
          <w:kern w:val="0"/>
          <w:szCs w:val="20"/>
        </w:rPr>
        <w:t>温度不大于</w:t>
      </w:r>
      <w:r>
        <w:rPr>
          <w:kern w:val="0"/>
          <w:szCs w:val="20"/>
        </w:rPr>
        <w:t>300℃</w:t>
      </w:r>
      <w:r>
        <w:rPr>
          <w:kern w:val="0"/>
          <w:szCs w:val="20"/>
        </w:rPr>
        <w:t>）。</w:t>
      </w:r>
    </w:p>
    <w:p w:rsidR="002C196F" w:rsidRDefault="00E55427">
      <w:pPr>
        <w:widowControl/>
        <w:autoSpaceDE w:val="0"/>
        <w:autoSpaceDN w:val="0"/>
        <w:jc w:val="left"/>
        <w:rPr>
          <w:rFonts w:eastAsia="黑体"/>
          <w:kern w:val="0"/>
          <w:szCs w:val="20"/>
        </w:rPr>
      </w:pPr>
      <w:r>
        <w:rPr>
          <w:rFonts w:ascii="黑体" w:eastAsia="黑体" w:hAnsi="黑体" w:cs="黑体" w:hint="eastAsia"/>
          <w:kern w:val="0"/>
          <w:szCs w:val="20"/>
        </w:rPr>
        <w:t>4.3.4</w:t>
      </w:r>
      <w:r>
        <w:rPr>
          <w:rFonts w:eastAsia="黑体"/>
          <w:kern w:val="0"/>
          <w:szCs w:val="20"/>
        </w:rPr>
        <w:t xml:space="preserve">  </w:t>
      </w:r>
      <w:r>
        <w:rPr>
          <w:kern w:val="0"/>
          <w:szCs w:val="20"/>
        </w:rPr>
        <w:t>聚四氟乙烯消化罐</w:t>
      </w:r>
      <w:r>
        <w:rPr>
          <w:rFonts w:hint="eastAsia"/>
          <w:kern w:val="0"/>
          <w:szCs w:val="20"/>
        </w:rPr>
        <w:t>：</w:t>
      </w:r>
      <w:r>
        <w:rPr>
          <w:kern w:val="0"/>
          <w:szCs w:val="20"/>
        </w:rPr>
        <w:t>容积</w:t>
      </w:r>
      <w:r>
        <w:rPr>
          <w:kern w:val="0"/>
          <w:szCs w:val="20"/>
        </w:rPr>
        <w:t>30 mL</w:t>
      </w:r>
      <w:r>
        <w:rPr>
          <w:kern w:val="0"/>
          <w:szCs w:val="20"/>
        </w:rPr>
        <w:t>。</w:t>
      </w:r>
    </w:p>
    <w:p w:rsidR="002C196F" w:rsidRDefault="00E55427">
      <w:pPr>
        <w:snapToGrid w:val="0"/>
        <w:spacing w:beforeLines="100" w:before="312" w:afterLines="50" w:after="156"/>
        <w:outlineLvl w:val="2"/>
        <w:rPr>
          <w:rFonts w:eastAsia="黑体"/>
        </w:rPr>
      </w:pPr>
      <w:bookmarkStart w:id="45" w:name="_Toc7041"/>
      <w:r>
        <w:rPr>
          <w:rFonts w:eastAsia="黑体"/>
        </w:rPr>
        <w:t xml:space="preserve">4.4  </w:t>
      </w:r>
      <w:r>
        <w:rPr>
          <w:rFonts w:eastAsia="黑体"/>
        </w:rPr>
        <w:t>样品</w:t>
      </w:r>
      <w:bookmarkEnd w:id="45"/>
    </w:p>
    <w:p w:rsidR="002C196F" w:rsidRDefault="00E55427">
      <w:pPr>
        <w:snapToGrid w:val="0"/>
        <w:spacing w:beforeLines="100" w:before="312"/>
        <w:ind w:firstLineChars="200" w:firstLine="420"/>
        <w:outlineLvl w:val="2"/>
        <w:rPr>
          <w:rFonts w:ascii="宋体" w:hAnsi="宋体" w:cs="宋体"/>
        </w:rPr>
      </w:pPr>
      <w:bookmarkStart w:id="46" w:name="_Toc13784"/>
      <w:r>
        <w:rPr>
          <w:rFonts w:ascii="宋体" w:hAnsi="宋体" w:cs="宋体" w:hint="eastAsia"/>
        </w:rPr>
        <w:t>样品加工成碎屑，用冰醋酸浸泡</w:t>
      </w:r>
      <w:r>
        <w:rPr>
          <w:rFonts w:ascii="宋体" w:hAnsi="宋体" w:cs="宋体" w:hint="eastAsia"/>
        </w:rPr>
        <w:t>10min</w:t>
      </w:r>
      <w:r>
        <w:rPr>
          <w:rFonts w:ascii="宋体" w:hAnsi="宋体" w:cs="宋体" w:hint="eastAsia"/>
        </w:rPr>
        <w:t>后，再用无水乙醇洗净、晾干，混匀。</w:t>
      </w:r>
    </w:p>
    <w:p w:rsidR="002C196F" w:rsidRDefault="00E55427">
      <w:pPr>
        <w:snapToGrid w:val="0"/>
        <w:spacing w:beforeLines="100" w:before="312"/>
        <w:outlineLvl w:val="2"/>
        <w:rPr>
          <w:rFonts w:ascii="黑体" w:eastAsia="黑体" w:hAnsi="黑体" w:cs="黑体"/>
        </w:rPr>
      </w:pPr>
      <w:r>
        <w:rPr>
          <w:rFonts w:ascii="黑体" w:eastAsia="黑体" w:hAnsi="黑体" w:cs="黑体" w:hint="eastAsia"/>
        </w:rPr>
        <w:t xml:space="preserve">4.5  </w:t>
      </w:r>
      <w:r>
        <w:rPr>
          <w:rFonts w:ascii="黑体" w:eastAsia="黑体" w:hAnsi="黑体" w:cs="黑体" w:hint="eastAsia"/>
          <w:kern w:val="0"/>
          <w:szCs w:val="21"/>
        </w:rPr>
        <w:t>试验步骤</w:t>
      </w:r>
      <w:bookmarkEnd w:id="46"/>
    </w:p>
    <w:p w:rsidR="002C196F" w:rsidRDefault="00E55427">
      <w:pPr>
        <w:spacing w:beforeLines="25" w:before="78"/>
        <w:rPr>
          <w:rFonts w:ascii="黑体" w:eastAsia="黑体" w:hAnsi="黑体" w:cs="黑体"/>
        </w:rPr>
      </w:pPr>
      <w:r>
        <w:rPr>
          <w:rFonts w:ascii="黑体" w:eastAsia="黑体" w:hAnsi="黑体" w:cs="黑体" w:hint="eastAsia"/>
        </w:rPr>
        <w:t xml:space="preserve">4.5.1  </w:t>
      </w:r>
      <w:r>
        <w:rPr>
          <w:rFonts w:ascii="黑体" w:eastAsia="黑体" w:hAnsi="黑体" w:cs="黑体" w:hint="eastAsia"/>
        </w:rPr>
        <w:t>试料</w:t>
      </w:r>
    </w:p>
    <w:p w:rsidR="002C196F" w:rsidRDefault="00E55427">
      <w:pPr>
        <w:snapToGrid w:val="0"/>
        <w:ind w:firstLine="420"/>
        <w:rPr>
          <w:rFonts w:ascii="宋体" w:hAnsi="宋体"/>
        </w:rPr>
      </w:pPr>
      <w:r>
        <w:t>按表</w:t>
      </w:r>
      <w:r>
        <w:t>1</w:t>
      </w:r>
      <w:r>
        <w:t>称</w:t>
      </w:r>
      <w:r>
        <w:rPr>
          <w:rFonts w:ascii="宋体" w:hAnsi="宋体" w:hint="eastAsia"/>
        </w:rPr>
        <w:t>取试样，精确</w:t>
      </w:r>
      <w:r>
        <w:t>至</w:t>
      </w:r>
      <w:r>
        <w:t>0.000</w:t>
      </w:r>
      <w:r>
        <w:rPr>
          <w:rFonts w:hint="eastAsia"/>
        </w:rPr>
        <w:t>0</w:t>
      </w:r>
      <w:r>
        <w:t>1 g</w:t>
      </w:r>
      <w:r>
        <w:rPr>
          <w:rFonts w:ascii="宋体" w:hAnsi="宋体" w:hint="eastAsia"/>
        </w:rPr>
        <w:t>。</w:t>
      </w:r>
    </w:p>
    <w:p w:rsidR="002C196F" w:rsidRDefault="00E55427">
      <w:pPr>
        <w:snapToGrid w:val="0"/>
        <w:ind w:firstLine="420"/>
        <w:jc w:val="center"/>
        <w:rPr>
          <w:rFonts w:eastAsia="楷体_GB2312"/>
        </w:rPr>
      </w:pPr>
      <w:r>
        <w:rPr>
          <w:rFonts w:eastAsia="黑体"/>
        </w:rPr>
        <w:t>表</w:t>
      </w:r>
      <w:r>
        <w:rPr>
          <w:rFonts w:eastAsia="黑体"/>
        </w:rPr>
        <w:t xml:space="preserve">1  </w:t>
      </w:r>
      <w:r>
        <w:rPr>
          <w:rFonts w:eastAsia="黑体"/>
        </w:rPr>
        <w:t>方法</w:t>
      </w:r>
      <w:r>
        <w:rPr>
          <w:rFonts w:eastAsia="黑体" w:hint="eastAsia"/>
        </w:rPr>
        <w:t>1</w:t>
      </w:r>
      <w:r>
        <w:rPr>
          <w:rFonts w:eastAsia="黑体"/>
        </w:rPr>
        <w:t>试料量</w:t>
      </w:r>
    </w:p>
    <w:tbl>
      <w:tblPr>
        <w:tblW w:w="499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83"/>
        <w:gridCol w:w="4786"/>
      </w:tblGrid>
      <w:tr w:rsidR="002C196F">
        <w:trPr>
          <w:jc w:val="center"/>
        </w:trPr>
        <w:tc>
          <w:tcPr>
            <w:tcW w:w="4783" w:type="dxa"/>
            <w:vAlign w:val="center"/>
          </w:tcPr>
          <w:p w:rsidR="002C196F" w:rsidRDefault="00E55427">
            <w:pPr>
              <w:snapToGrid w:val="0"/>
              <w:jc w:val="center"/>
              <w:rPr>
                <w:sz w:val="18"/>
                <w:szCs w:val="18"/>
              </w:rPr>
            </w:pPr>
            <w:r>
              <w:rPr>
                <w:sz w:val="18"/>
                <w:szCs w:val="18"/>
              </w:rPr>
              <w:t>Pd</w:t>
            </w:r>
            <w:r>
              <w:rPr>
                <w:sz w:val="18"/>
                <w:szCs w:val="18"/>
              </w:rPr>
              <w:t>的质量分数</w:t>
            </w:r>
            <w:r>
              <w:rPr>
                <w:sz w:val="18"/>
                <w:szCs w:val="18"/>
              </w:rPr>
              <w:t>/%</w:t>
            </w:r>
          </w:p>
        </w:tc>
        <w:tc>
          <w:tcPr>
            <w:tcW w:w="4786" w:type="dxa"/>
            <w:vAlign w:val="center"/>
          </w:tcPr>
          <w:p w:rsidR="002C196F" w:rsidRDefault="00E55427">
            <w:pPr>
              <w:snapToGrid w:val="0"/>
              <w:jc w:val="center"/>
              <w:rPr>
                <w:sz w:val="18"/>
                <w:szCs w:val="18"/>
              </w:rPr>
            </w:pPr>
            <w:r>
              <w:rPr>
                <w:sz w:val="18"/>
                <w:szCs w:val="18"/>
              </w:rPr>
              <w:t>试料</w:t>
            </w:r>
            <w:r>
              <w:rPr>
                <w:sz w:val="18"/>
                <w:szCs w:val="18"/>
              </w:rPr>
              <w:t>/g</w:t>
            </w:r>
          </w:p>
        </w:tc>
      </w:tr>
      <w:tr w:rsidR="002C196F">
        <w:trPr>
          <w:jc w:val="center"/>
        </w:trPr>
        <w:tc>
          <w:tcPr>
            <w:tcW w:w="4783" w:type="dxa"/>
            <w:vAlign w:val="center"/>
          </w:tcPr>
          <w:p w:rsidR="002C196F" w:rsidRDefault="00E55427">
            <w:pPr>
              <w:snapToGrid w:val="0"/>
              <w:jc w:val="center"/>
              <w:rPr>
                <w:sz w:val="18"/>
                <w:szCs w:val="18"/>
              </w:rPr>
            </w:pPr>
            <w:r>
              <w:rPr>
                <w:sz w:val="18"/>
                <w:szCs w:val="18"/>
              </w:rPr>
              <w:t>5.0</w:t>
            </w:r>
            <w:r>
              <w:rPr>
                <w:sz w:val="18"/>
                <w:szCs w:val="18"/>
              </w:rPr>
              <w:t>～</w:t>
            </w:r>
            <w:r>
              <w:rPr>
                <w:rFonts w:hint="eastAsia"/>
                <w:sz w:val="18"/>
                <w:szCs w:val="18"/>
              </w:rPr>
              <w:t>1</w:t>
            </w:r>
            <w:r>
              <w:rPr>
                <w:sz w:val="18"/>
                <w:szCs w:val="18"/>
              </w:rPr>
              <w:t>0.0</w:t>
            </w:r>
          </w:p>
        </w:tc>
        <w:tc>
          <w:tcPr>
            <w:tcW w:w="4786" w:type="dxa"/>
            <w:vAlign w:val="center"/>
          </w:tcPr>
          <w:p w:rsidR="002C196F" w:rsidRDefault="00E55427">
            <w:pPr>
              <w:snapToGrid w:val="0"/>
              <w:jc w:val="center"/>
              <w:rPr>
                <w:sz w:val="18"/>
                <w:szCs w:val="18"/>
              </w:rPr>
            </w:pPr>
            <w:r>
              <w:rPr>
                <w:sz w:val="18"/>
                <w:szCs w:val="18"/>
              </w:rPr>
              <w:t>0.</w:t>
            </w:r>
            <w:r>
              <w:rPr>
                <w:rFonts w:hint="eastAsia"/>
                <w:sz w:val="18"/>
                <w:szCs w:val="18"/>
              </w:rPr>
              <w:t>4</w:t>
            </w:r>
            <w:r>
              <w:rPr>
                <w:sz w:val="18"/>
                <w:szCs w:val="18"/>
              </w:rPr>
              <w:t>0</w:t>
            </w:r>
          </w:p>
        </w:tc>
      </w:tr>
      <w:tr w:rsidR="002C196F">
        <w:trPr>
          <w:jc w:val="center"/>
        </w:trPr>
        <w:tc>
          <w:tcPr>
            <w:tcW w:w="4783" w:type="dxa"/>
            <w:vAlign w:val="center"/>
          </w:tcPr>
          <w:p w:rsidR="002C196F" w:rsidRDefault="00E55427">
            <w:pPr>
              <w:snapToGrid w:val="0"/>
              <w:jc w:val="center"/>
              <w:rPr>
                <w:sz w:val="18"/>
                <w:szCs w:val="18"/>
              </w:rPr>
            </w:pPr>
            <w:r>
              <w:rPr>
                <w:sz w:val="18"/>
                <w:szCs w:val="18"/>
              </w:rPr>
              <w:t>&gt;10.0</w:t>
            </w:r>
            <w:r>
              <w:rPr>
                <w:sz w:val="18"/>
                <w:szCs w:val="18"/>
              </w:rPr>
              <w:t>～</w:t>
            </w:r>
            <w:r>
              <w:rPr>
                <w:sz w:val="18"/>
                <w:szCs w:val="18"/>
              </w:rPr>
              <w:t>30.0</w:t>
            </w:r>
          </w:p>
        </w:tc>
        <w:tc>
          <w:tcPr>
            <w:tcW w:w="4786" w:type="dxa"/>
            <w:vAlign w:val="center"/>
          </w:tcPr>
          <w:p w:rsidR="002C196F" w:rsidRDefault="00E55427">
            <w:pPr>
              <w:snapToGrid w:val="0"/>
              <w:jc w:val="center"/>
              <w:rPr>
                <w:sz w:val="18"/>
                <w:szCs w:val="18"/>
              </w:rPr>
            </w:pPr>
            <w:r>
              <w:rPr>
                <w:sz w:val="18"/>
                <w:szCs w:val="18"/>
              </w:rPr>
              <w:t>0.</w:t>
            </w:r>
            <w:r>
              <w:rPr>
                <w:rFonts w:hint="eastAsia"/>
                <w:sz w:val="18"/>
                <w:szCs w:val="18"/>
              </w:rPr>
              <w:t>20</w:t>
            </w:r>
          </w:p>
        </w:tc>
      </w:tr>
      <w:tr w:rsidR="002C196F">
        <w:trPr>
          <w:jc w:val="center"/>
        </w:trPr>
        <w:tc>
          <w:tcPr>
            <w:tcW w:w="4783" w:type="dxa"/>
            <w:vAlign w:val="center"/>
          </w:tcPr>
          <w:p w:rsidR="002C196F" w:rsidRDefault="00E55427">
            <w:pPr>
              <w:snapToGrid w:val="0"/>
              <w:jc w:val="center"/>
              <w:rPr>
                <w:sz w:val="18"/>
                <w:szCs w:val="18"/>
              </w:rPr>
            </w:pPr>
            <w:r>
              <w:rPr>
                <w:sz w:val="18"/>
                <w:szCs w:val="18"/>
              </w:rPr>
              <w:t>&gt;30.0</w:t>
            </w:r>
            <w:r>
              <w:rPr>
                <w:sz w:val="18"/>
                <w:szCs w:val="18"/>
              </w:rPr>
              <w:t>～</w:t>
            </w:r>
            <w:r>
              <w:rPr>
                <w:sz w:val="18"/>
                <w:szCs w:val="18"/>
              </w:rPr>
              <w:t>60.0</w:t>
            </w:r>
          </w:p>
        </w:tc>
        <w:tc>
          <w:tcPr>
            <w:tcW w:w="4786" w:type="dxa"/>
            <w:vAlign w:val="center"/>
          </w:tcPr>
          <w:p w:rsidR="002C196F" w:rsidRDefault="00E55427">
            <w:pPr>
              <w:snapToGrid w:val="0"/>
              <w:jc w:val="center"/>
              <w:rPr>
                <w:sz w:val="18"/>
                <w:szCs w:val="18"/>
              </w:rPr>
            </w:pPr>
            <w:r>
              <w:rPr>
                <w:sz w:val="18"/>
                <w:szCs w:val="18"/>
              </w:rPr>
              <w:t>0.10</w:t>
            </w:r>
          </w:p>
        </w:tc>
      </w:tr>
      <w:tr w:rsidR="002C196F">
        <w:trPr>
          <w:jc w:val="center"/>
        </w:trPr>
        <w:tc>
          <w:tcPr>
            <w:tcW w:w="4783" w:type="dxa"/>
            <w:vAlign w:val="center"/>
          </w:tcPr>
          <w:p w:rsidR="002C196F" w:rsidRDefault="00E55427">
            <w:pPr>
              <w:snapToGrid w:val="0"/>
              <w:jc w:val="center"/>
              <w:rPr>
                <w:sz w:val="18"/>
                <w:szCs w:val="18"/>
              </w:rPr>
            </w:pPr>
            <w:r>
              <w:rPr>
                <w:sz w:val="18"/>
                <w:szCs w:val="18"/>
              </w:rPr>
              <w:t>&gt;60.0</w:t>
            </w:r>
            <w:r>
              <w:rPr>
                <w:sz w:val="18"/>
                <w:szCs w:val="18"/>
              </w:rPr>
              <w:t>～</w:t>
            </w:r>
            <w:r>
              <w:rPr>
                <w:sz w:val="18"/>
                <w:szCs w:val="18"/>
              </w:rPr>
              <w:t>95</w:t>
            </w:r>
            <w:r>
              <w:rPr>
                <w:rFonts w:hint="eastAsia"/>
                <w:sz w:val="18"/>
                <w:szCs w:val="18"/>
              </w:rPr>
              <w:t>.0</w:t>
            </w:r>
          </w:p>
        </w:tc>
        <w:tc>
          <w:tcPr>
            <w:tcW w:w="4786" w:type="dxa"/>
            <w:vAlign w:val="center"/>
          </w:tcPr>
          <w:p w:rsidR="002C196F" w:rsidRDefault="00E55427">
            <w:pPr>
              <w:snapToGrid w:val="0"/>
              <w:jc w:val="center"/>
              <w:rPr>
                <w:sz w:val="18"/>
                <w:szCs w:val="18"/>
              </w:rPr>
            </w:pPr>
            <w:r>
              <w:rPr>
                <w:sz w:val="18"/>
                <w:szCs w:val="18"/>
              </w:rPr>
              <w:t>0.05</w:t>
            </w:r>
          </w:p>
        </w:tc>
      </w:tr>
    </w:tbl>
    <w:p w:rsidR="002C196F" w:rsidRDefault="002C196F">
      <w:pPr>
        <w:rPr>
          <w:rFonts w:eastAsia="黑体"/>
        </w:rPr>
      </w:pPr>
    </w:p>
    <w:p w:rsidR="002C196F" w:rsidRDefault="00E55427">
      <w:pPr>
        <w:rPr>
          <w:rFonts w:ascii="黑体" w:eastAsia="黑体" w:hAnsi="黑体" w:cs="黑体"/>
        </w:rPr>
      </w:pPr>
      <w:r>
        <w:rPr>
          <w:rFonts w:ascii="黑体" w:eastAsia="黑体" w:hAnsi="黑体" w:cs="黑体" w:hint="eastAsia"/>
        </w:rPr>
        <w:t xml:space="preserve">4.5.2  </w:t>
      </w:r>
      <w:r>
        <w:rPr>
          <w:rFonts w:ascii="黑体" w:eastAsia="黑体" w:hAnsi="黑体" w:cs="黑体" w:hint="eastAsia"/>
        </w:rPr>
        <w:t>平行试验</w:t>
      </w:r>
    </w:p>
    <w:p w:rsidR="002C196F" w:rsidRDefault="00E55427">
      <w:pPr>
        <w:ind w:firstLineChars="200" w:firstLine="420"/>
      </w:pPr>
      <w:r>
        <w:t>平行做</w:t>
      </w:r>
      <w:r>
        <w:rPr>
          <w:rFonts w:hint="eastAsia"/>
        </w:rPr>
        <w:t>两</w:t>
      </w:r>
      <w:r>
        <w:t>份试验，取其平均值。</w:t>
      </w:r>
    </w:p>
    <w:p w:rsidR="002C196F" w:rsidRDefault="00E55427">
      <w:pPr>
        <w:spacing w:beforeLines="50" w:before="156"/>
        <w:rPr>
          <w:rFonts w:ascii="黑体" w:eastAsia="黑体" w:hAnsi="黑体" w:cs="黑体"/>
          <w:kern w:val="0"/>
          <w:szCs w:val="20"/>
        </w:rPr>
      </w:pPr>
      <w:r>
        <w:rPr>
          <w:rFonts w:ascii="黑体" w:eastAsia="黑体" w:hAnsi="黑体" w:cs="黑体" w:hint="eastAsia"/>
          <w:kern w:val="0"/>
          <w:szCs w:val="20"/>
        </w:rPr>
        <w:t xml:space="preserve">4.5.3  </w:t>
      </w:r>
      <w:r>
        <w:rPr>
          <w:rFonts w:ascii="黑体" w:eastAsia="黑体" w:hAnsi="黑体" w:cs="黑体" w:hint="eastAsia"/>
          <w:kern w:val="0"/>
          <w:szCs w:val="20"/>
        </w:rPr>
        <w:t>空白试验</w:t>
      </w:r>
    </w:p>
    <w:p w:rsidR="002C196F" w:rsidRDefault="00E55427">
      <w:pPr>
        <w:ind w:firstLineChars="200" w:firstLine="420"/>
        <w:rPr>
          <w:rFonts w:ascii="宋体" w:hAnsi="宋体"/>
        </w:rPr>
      </w:pPr>
      <w:r>
        <w:t>随同试料做空</w:t>
      </w:r>
      <w:r>
        <w:rPr>
          <w:rFonts w:ascii="宋体" w:hAnsi="宋体" w:hint="eastAsia"/>
        </w:rPr>
        <w:t>白试验。</w:t>
      </w:r>
    </w:p>
    <w:p w:rsidR="002C196F" w:rsidRDefault="00E55427">
      <w:pPr>
        <w:spacing w:beforeLines="50" w:before="156"/>
        <w:rPr>
          <w:rFonts w:ascii="黑体" w:eastAsia="黑体" w:hAnsi="黑体" w:cs="黑体"/>
        </w:rPr>
      </w:pPr>
      <w:r>
        <w:rPr>
          <w:rFonts w:ascii="黑体" w:eastAsia="黑体" w:hAnsi="黑体" w:cs="黑体" w:hint="eastAsia"/>
        </w:rPr>
        <w:t xml:space="preserve">4.5.4  </w:t>
      </w:r>
      <w:r>
        <w:rPr>
          <w:rFonts w:ascii="黑体" w:eastAsia="黑体" w:hAnsi="黑体" w:cs="黑体" w:hint="eastAsia"/>
        </w:rPr>
        <w:t>测定</w:t>
      </w:r>
    </w:p>
    <w:p w:rsidR="002C196F" w:rsidRDefault="00E55427">
      <w:pPr>
        <w:widowControl/>
        <w:outlineLvl w:val="3"/>
        <w:rPr>
          <w:rFonts w:ascii="黑体" w:eastAsia="黑体" w:hAnsi="黑体" w:cs="黑体"/>
          <w:kern w:val="0"/>
          <w:szCs w:val="20"/>
        </w:rPr>
      </w:pPr>
      <w:r>
        <w:rPr>
          <w:rFonts w:ascii="黑体" w:eastAsia="黑体" w:hAnsi="黑体" w:cs="黑体" w:hint="eastAsia"/>
        </w:rPr>
        <w:t xml:space="preserve">4.5.4.1  </w:t>
      </w:r>
      <w:r>
        <w:rPr>
          <w:rFonts w:ascii="黑体" w:eastAsia="黑体" w:hAnsi="黑体" w:cs="黑体" w:hint="eastAsia"/>
          <w:kern w:val="0"/>
          <w:szCs w:val="20"/>
        </w:rPr>
        <w:t>试料的溶解</w:t>
      </w:r>
    </w:p>
    <w:p w:rsidR="002C196F" w:rsidRDefault="00E55427">
      <w:pPr>
        <w:widowControl/>
        <w:outlineLvl w:val="4"/>
        <w:rPr>
          <w:kern w:val="0"/>
          <w:szCs w:val="20"/>
        </w:rPr>
      </w:pPr>
      <w:r>
        <w:rPr>
          <w:rFonts w:ascii="黑体" w:eastAsia="黑体" w:hAnsi="黑体" w:cs="黑体" w:hint="eastAsia"/>
          <w:kern w:val="0"/>
          <w:szCs w:val="20"/>
        </w:rPr>
        <w:t>4.5.4.1.1</w:t>
      </w:r>
      <w:r>
        <w:rPr>
          <w:rFonts w:eastAsia="黑体"/>
          <w:kern w:val="0"/>
          <w:szCs w:val="20"/>
        </w:rPr>
        <w:t xml:space="preserve">  </w:t>
      </w:r>
      <w:r>
        <w:t>将</w:t>
      </w:r>
      <w:r>
        <w:rPr>
          <w:rFonts w:ascii="宋体" w:hAnsi="宋体" w:hint="eastAsia"/>
        </w:rPr>
        <w:t>含铱、铂、铑、金银</w:t>
      </w:r>
      <w:r>
        <w:rPr>
          <w:rFonts w:hint="eastAsia"/>
          <w:kern w:val="0"/>
          <w:szCs w:val="20"/>
        </w:rPr>
        <w:t>合</w:t>
      </w:r>
      <w:r>
        <w:t>金试料置于聚四氟乙烯消化罐中，加</w:t>
      </w:r>
      <w:r>
        <w:t>20 mL</w:t>
      </w:r>
      <w:r>
        <w:t>盐酸与硝酸混合酸（</w:t>
      </w:r>
      <w:r>
        <w:rPr>
          <w:kern w:val="0"/>
          <w:szCs w:val="20"/>
        </w:rPr>
        <w:t>4.2.</w:t>
      </w:r>
      <w:r>
        <w:rPr>
          <w:rFonts w:hint="eastAsia"/>
          <w:kern w:val="0"/>
          <w:szCs w:val="20"/>
        </w:rPr>
        <w:t>9</w:t>
      </w:r>
      <w:r>
        <w:t>），于烘箱中</w:t>
      </w:r>
      <w:r>
        <w:t>150℃</w:t>
      </w:r>
      <w:r>
        <w:t>士</w:t>
      </w:r>
      <w:r>
        <w:t>5℃</w:t>
      </w:r>
      <w:r>
        <w:t>溶解</w:t>
      </w:r>
      <w:r>
        <w:rPr>
          <w:rFonts w:hint="eastAsia"/>
        </w:rPr>
        <w:t>12</w:t>
      </w:r>
      <w:r>
        <w:t xml:space="preserve"> h</w:t>
      </w:r>
      <w:r>
        <w:t>。将溶液转至</w:t>
      </w:r>
      <w:r>
        <w:rPr>
          <w:kern w:val="0"/>
          <w:szCs w:val="20"/>
        </w:rPr>
        <w:t>400 mL</w:t>
      </w:r>
      <w:r>
        <w:rPr>
          <w:kern w:val="0"/>
          <w:szCs w:val="20"/>
        </w:rPr>
        <w:t>烧杯中，加</w:t>
      </w:r>
      <w:r>
        <w:rPr>
          <w:rFonts w:hint="eastAsia"/>
          <w:kern w:val="0"/>
          <w:szCs w:val="20"/>
        </w:rPr>
        <w:t>2 mL</w:t>
      </w:r>
      <w:r>
        <w:rPr>
          <w:kern w:val="0"/>
          <w:szCs w:val="20"/>
        </w:rPr>
        <w:t>氯化钠</w:t>
      </w:r>
      <w:r>
        <w:rPr>
          <w:rFonts w:hint="eastAsia"/>
          <w:kern w:val="0"/>
          <w:szCs w:val="20"/>
        </w:rPr>
        <w:t>溶液</w:t>
      </w:r>
      <w:r>
        <w:rPr>
          <w:kern w:val="0"/>
          <w:szCs w:val="20"/>
        </w:rPr>
        <w:t>（</w:t>
      </w:r>
      <w:r>
        <w:rPr>
          <w:kern w:val="0"/>
          <w:szCs w:val="20"/>
        </w:rPr>
        <w:t>4.2.</w:t>
      </w:r>
      <w:r>
        <w:rPr>
          <w:rFonts w:hint="eastAsia"/>
          <w:kern w:val="0"/>
          <w:szCs w:val="20"/>
        </w:rPr>
        <w:t>11</w:t>
      </w:r>
      <w:r>
        <w:rPr>
          <w:kern w:val="0"/>
          <w:szCs w:val="20"/>
        </w:rPr>
        <w:t>），蒸至湿盐状。加</w:t>
      </w:r>
      <w:r>
        <w:rPr>
          <w:kern w:val="0"/>
          <w:szCs w:val="20"/>
        </w:rPr>
        <w:t>10 mL</w:t>
      </w:r>
      <w:r>
        <w:rPr>
          <w:kern w:val="0"/>
          <w:szCs w:val="20"/>
        </w:rPr>
        <w:t>盐酸</w:t>
      </w:r>
      <w:r>
        <w:rPr>
          <w:rFonts w:hint="eastAsia"/>
          <w:kern w:val="0"/>
          <w:szCs w:val="20"/>
        </w:rPr>
        <w:t>（</w:t>
      </w:r>
      <w:r>
        <w:rPr>
          <w:rFonts w:hint="eastAsia"/>
          <w:kern w:val="0"/>
          <w:szCs w:val="20"/>
        </w:rPr>
        <w:t>4.2.</w:t>
      </w:r>
      <w:r>
        <w:rPr>
          <w:rFonts w:hint="eastAsia"/>
          <w:kern w:val="0"/>
          <w:szCs w:val="20"/>
        </w:rPr>
        <w:t>1</w:t>
      </w:r>
      <w:r>
        <w:rPr>
          <w:rFonts w:hint="eastAsia"/>
          <w:kern w:val="0"/>
          <w:szCs w:val="20"/>
        </w:rPr>
        <w:t>）</w:t>
      </w:r>
      <w:r>
        <w:rPr>
          <w:kern w:val="0"/>
          <w:szCs w:val="20"/>
        </w:rPr>
        <w:t>，蒸至湿盐状</w:t>
      </w:r>
      <w:r>
        <w:rPr>
          <w:rFonts w:hint="eastAsia"/>
          <w:kern w:val="0"/>
          <w:szCs w:val="20"/>
        </w:rPr>
        <w:t>，</w:t>
      </w:r>
      <w:r>
        <w:rPr>
          <w:kern w:val="0"/>
          <w:szCs w:val="20"/>
        </w:rPr>
        <w:t>反复</w:t>
      </w:r>
      <w:r>
        <w:rPr>
          <w:kern w:val="0"/>
          <w:szCs w:val="20"/>
        </w:rPr>
        <w:t>2</w:t>
      </w:r>
      <w:r>
        <w:rPr>
          <w:kern w:val="0"/>
          <w:szCs w:val="20"/>
        </w:rPr>
        <w:t>次。</w:t>
      </w:r>
    </w:p>
    <w:p w:rsidR="002C196F" w:rsidRDefault="00E55427">
      <w:pPr>
        <w:widowControl/>
        <w:outlineLvl w:val="4"/>
        <w:rPr>
          <w:kern w:val="0"/>
          <w:szCs w:val="20"/>
        </w:rPr>
      </w:pPr>
      <w:r>
        <w:rPr>
          <w:rFonts w:ascii="黑体" w:eastAsia="黑体" w:hAnsi="黑体" w:cs="黑体" w:hint="eastAsia"/>
          <w:kern w:val="0"/>
          <w:szCs w:val="20"/>
        </w:rPr>
        <w:t xml:space="preserve">4.5.4.1.2 </w:t>
      </w:r>
      <w:r>
        <w:rPr>
          <w:rFonts w:eastAsia="黑体"/>
          <w:kern w:val="0"/>
          <w:szCs w:val="20"/>
        </w:rPr>
        <w:t xml:space="preserve"> </w:t>
      </w:r>
      <w:r>
        <w:rPr>
          <w:kern w:val="0"/>
          <w:szCs w:val="20"/>
        </w:rPr>
        <w:t>将</w:t>
      </w:r>
      <w:r>
        <w:rPr>
          <w:rFonts w:hint="eastAsia"/>
          <w:kern w:val="0"/>
          <w:szCs w:val="20"/>
        </w:rPr>
        <w:t>含银合金</w:t>
      </w:r>
      <w:r>
        <w:rPr>
          <w:kern w:val="0"/>
          <w:szCs w:val="20"/>
        </w:rPr>
        <w:t>试料置于</w:t>
      </w:r>
      <w:r>
        <w:rPr>
          <w:kern w:val="0"/>
          <w:szCs w:val="20"/>
        </w:rPr>
        <w:t>250 mL</w:t>
      </w:r>
      <w:r>
        <w:rPr>
          <w:kern w:val="0"/>
          <w:szCs w:val="20"/>
        </w:rPr>
        <w:t>烧杯中，加</w:t>
      </w:r>
      <w:r>
        <w:rPr>
          <w:kern w:val="0"/>
          <w:szCs w:val="20"/>
        </w:rPr>
        <w:t>10 mL</w:t>
      </w:r>
      <w:r>
        <w:rPr>
          <w:rFonts w:hint="eastAsia"/>
          <w:kern w:val="0"/>
          <w:szCs w:val="20"/>
        </w:rPr>
        <w:t>硝酸（</w:t>
      </w:r>
      <w:r>
        <w:rPr>
          <w:rFonts w:hint="eastAsia"/>
          <w:kern w:val="0"/>
          <w:szCs w:val="20"/>
        </w:rPr>
        <w:t>4.2.2</w:t>
      </w:r>
      <w:r>
        <w:rPr>
          <w:rFonts w:hint="eastAsia"/>
          <w:kern w:val="0"/>
          <w:szCs w:val="20"/>
        </w:rPr>
        <w:t>）</w:t>
      </w:r>
      <w:r>
        <w:rPr>
          <w:kern w:val="0"/>
          <w:szCs w:val="20"/>
        </w:rPr>
        <w:t>，盖上表面皿，低温加热溶解。取下，冷却。用水冲洗表面皿及烧杯壁。加</w:t>
      </w:r>
      <w:r>
        <w:rPr>
          <w:rFonts w:hint="eastAsia"/>
          <w:kern w:val="0"/>
          <w:szCs w:val="20"/>
        </w:rPr>
        <w:t>2 mL</w:t>
      </w:r>
      <w:r>
        <w:rPr>
          <w:kern w:val="0"/>
          <w:szCs w:val="20"/>
        </w:rPr>
        <w:t>氯化钠</w:t>
      </w:r>
      <w:r>
        <w:rPr>
          <w:rFonts w:hint="eastAsia"/>
          <w:kern w:val="0"/>
          <w:szCs w:val="20"/>
        </w:rPr>
        <w:t>溶液</w:t>
      </w:r>
      <w:r>
        <w:rPr>
          <w:kern w:val="0"/>
          <w:szCs w:val="20"/>
        </w:rPr>
        <w:t>（</w:t>
      </w:r>
      <w:r>
        <w:rPr>
          <w:kern w:val="0"/>
          <w:szCs w:val="20"/>
        </w:rPr>
        <w:t>4.2.</w:t>
      </w:r>
      <w:r>
        <w:rPr>
          <w:rFonts w:hint="eastAsia"/>
          <w:kern w:val="0"/>
          <w:szCs w:val="20"/>
        </w:rPr>
        <w:t>11</w:t>
      </w:r>
      <w:r>
        <w:rPr>
          <w:kern w:val="0"/>
          <w:szCs w:val="20"/>
        </w:rPr>
        <w:t>），蒸至湿盐状。加</w:t>
      </w:r>
      <w:r>
        <w:rPr>
          <w:kern w:val="0"/>
          <w:szCs w:val="20"/>
        </w:rPr>
        <w:t>10 mL</w:t>
      </w:r>
      <w:r>
        <w:rPr>
          <w:kern w:val="0"/>
          <w:szCs w:val="20"/>
        </w:rPr>
        <w:t>盐酸</w:t>
      </w:r>
      <w:r>
        <w:rPr>
          <w:kern w:val="0"/>
          <w:szCs w:val="20"/>
        </w:rPr>
        <w:t>(4.2.</w:t>
      </w:r>
      <w:r>
        <w:rPr>
          <w:rFonts w:hint="eastAsia"/>
          <w:kern w:val="0"/>
          <w:szCs w:val="20"/>
        </w:rPr>
        <w:t>1</w:t>
      </w:r>
      <w:r>
        <w:rPr>
          <w:kern w:val="0"/>
          <w:szCs w:val="20"/>
        </w:rPr>
        <w:t>)</w:t>
      </w:r>
      <w:r>
        <w:rPr>
          <w:kern w:val="0"/>
          <w:szCs w:val="20"/>
        </w:rPr>
        <w:t>，蒸至湿盐状</w:t>
      </w:r>
      <w:r>
        <w:rPr>
          <w:rFonts w:hint="eastAsia"/>
          <w:kern w:val="0"/>
          <w:szCs w:val="20"/>
        </w:rPr>
        <w:t>，</w:t>
      </w:r>
      <w:r>
        <w:rPr>
          <w:kern w:val="0"/>
          <w:szCs w:val="20"/>
        </w:rPr>
        <w:t>反复</w:t>
      </w:r>
      <w:r>
        <w:rPr>
          <w:kern w:val="0"/>
          <w:szCs w:val="20"/>
        </w:rPr>
        <w:t>2</w:t>
      </w:r>
      <w:r>
        <w:rPr>
          <w:kern w:val="0"/>
          <w:szCs w:val="20"/>
        </w:rPr>
        <w:t>次。</w:t>
      </w:r>
    </w:p>
    <w:p w:rsidR="002C196F" w:rsidRDefault="00E55427">
      <w:pPr>
        <w:widowControl/>
        <w:outlineLvl w:val="4"/>
        <w:rPr>
          <w:kern w:val="0"/>
          <w:szCs w:val="20"/>
        </w:rPr>
      </w:pPr>
      <w:r>
        <w:rPr>
          <w:rFonts w:eastAsia="黑体"/>
          <w:kern w:val="0"/>
          <w:szCs w:val="20"/>
        </w:rPr>
        <w:t>4.5.</w:t>
      </w:r>
      <w:r>
        <w:rPr>
          <w:rFonts w:eastAsia="黑体" w:hint="eastAsia"/>
          <w:kern w:val="0"/>
          <w:szCs w:val="20"/>
        </w:rPr>
        <w:t>4</w:t>
      </w:r>
      <w:r>
        <w:rPr>
          <w:rFonts w:eastAsia="黑体"/>
          <w:kern w:val="0"/>
          <w:szCs w:val="20"/>
        </w:rPr>
        <w:t>.1.</w:t>
      </w:r>
      <w:r>
        <w:rPr>
          <w:rFonts w:eastAsia="黑体" w:hint="eastAsia"/>
          <w:kern w:val="0"/>
          <w:szCs w:val="20"/>
        </w:rPr>
        <w:t>3</w:t>
      </w:r>
      <w:r>
        <w:rPr>
          <w:rFonts w:eastAsia="黑体"/>
          <w:kern w:val="0"/>
          <w:szCs w:val="20"/>
        </w:rPr>
        <w:t xml:space="preserve">  </w:t>
      </w:r>
      <w:r>
        <w:rPr>
          <w:kern w:val="0"/>
          <w:szCs w:val="20"/>
        </w:rPr>
        <w:t>将</w:t>
      </w:r>
      <w:r>
        <w:rPr>
          <w:rFonts w:hint="eastAsia"/>
          <w:kern w:val="0"/>
          <w:szCs w:val="20"/>
        </w:rPr>
        <w:t>含</w:t>
      </w:r>
      <w:r>
        <w:rPr>
          <w:kern w:val="0"/>
          <w:szCs w:val="20"/>
        </w:rPr>
        <w:t>钨合金试料置于</w:t>
      </w:r>
      <w:r>
        <w:rPr>
          <w:kern w:val="0"/>
          <w:szCs w:val="20"/>
        </w:rPr>
        <w:t>250 mL</w:t>
      </w:r>
      <w:r>
        <w:rPr>
          <w:kern w:val="0"/>
          <w:szCs w:val="20"/>
        </w:rPr>
        <w:t>烧杯中，加</w:t>
      </w:r>
      <w:r>
        <w:rPr>
          <w:kern w:val="0"/>
          <w:szCs w:val="20"/>
        </w:rPr>
        <w:t>30 mL</w:t>
      </w:r>
      <w:r>
        <w:rPr>
          <w:kern w:val="0"/>
          <w:szCs w:val="20"/>
        </w:rPr>
        <w:t>混合</w:t>
      </w:r>
      <w:r>
        <w:rPr>
          <w:kern w:val="0"/>
          <w:szCs w:val="20"/>
        </w:rPr>
        <w:t>酸</w:t>
      </w:r>
      <w:r>
        <w:t>（</w:t>
      </w:r>
      <w:r>
        <w:rPr>
          <w:kern w:val="0"/>
          <w:szCs w:val="20"/>
        </w:rPr>
        <w:t>4.2.</w:t>
      </w:r>
      <w:r>
        <w:rPr>
          <w:rFonts w:hint="eastAsia"/>
          <w:kern w:val="0"/>
          <w:szCs w:val="20"/>
        </w:rPr>
        <w:t>9</w:t>
      </w:r>
      <w:r>
        <w:t>）</w:t>
      </w:r>
      <w:r>
        <w:rPr>
          <w:kern w:val="0"/>
          <w:szCs w:val="20"/>
        </w:rPr>
        <w:t>，盖上表面皿，</w:t>
      </w:r>
      <w:r>
        <w:rPr>
          <w:rFonts w:hAnsi="宋体" w:hint="eastAsia"/>
          <w:kern w:val="0"/>
          <w:szCs w:val="20"/>
        </w:rPr>
        <w:t>低温加热溶解，可反复添加混合酸，直至观察不到黑色颗粒即为完全溶解。蒸发至约</w:t>
      </w:r>
      <w:r>
        <w:rPr>
          <w:rFonts w:hAnsi="宋体" w:hint="eastAsia"/>
          <w:kern w:val="0"/>
          <w:szCs w:val="20"/>
        </w:rPr>
        <w:t>10 mL</w:t>
      </w:r>
      <w:r>
        <w:rPr>
          <w:rFonts w:hAnsi="宋体" w:hint="eastAsia"/>
          <w:kern w:val="0"/>
          <w:szCs w:val="20"/>
        </w:rPr>
        <w:t>，</w:t>
      </w:r>
      <w:r>
        <w:rPr>
          <w:kern w:val="0"/>
          <w:szCs w:val="20"/>
        </w:rPr>
        <w:t>取下，冷却。</w:t>
      </w:r>
    </w:p>
    <w:p w:rsidR="002C196F" w:rsidRDefault="00E55427">
      <w:pPr>
        <w:widowControl/>
        <w:autoSpaceDE w:val="0"/>
        <w:autoSpaceDN w:val="0"/>
        <w:spacing w:beforeLines="25" w:before="78"/>
        <w:rPr>
          <w:rFonts w:ascii="黑体" w:eastAsia="黑体" w:hAnsi="黑体" w:cs="黑体"/>
          <w:kern w:val="0"/>
          <w:szCs w:val="20"/>
        </w:rPr>
      </w:pPr>
      <w:r>
        <w:rPr>
          <w:rFonts w:ascii="黑体" w:eastAsia="黑体" w:hAnsi="黑体" w:cs="黑体" w:hint="eastAsia"/>
          <w:kern w:val="0"/>
          <w:szCs w:val="20"/>
        </w:rPr>
        <w:t xml:space="preserve">4.5.4.2  </w:t>
      </w:r>
      <w:r>
        <w:rPr>
          <w:rFonts w:ascii="黑体" w:eastAsia="黑体" w:hAnsi="黑体" w:cs="黑体" w:hint="eastAsia"/>
          <w:kern w:val="0"/>
          <w:szCs w:val="20"/>
        </w:rPr>
        <w:t>分离</w:t>
      </w:r>
    </w:p>
    <w:p w:rsidR="002C196F" w:rsidRDefault="00E55427">
      <w:pPr>
        <w:widowControl/>
        <w:outlineLvl w:val="4"/>
        <w:rPr>
          <w:kern w:val="0"/>
          <w:szCs w:val="20"/>
        </w:rPr>
      </w:pPr>
      <w:r>
        <w:rPr>
          <w:rFonts w:ascii="黑体" w:eastAsia="黑体" w:hAnsi="黑体" w:cs="黑体" w:hint="eastAsia"/>
          <w:color w:val="000000"/>
          <w:kern w:val="0"/>
          <w:szCs w:val="20"/>
        </w:rPr>
        <w:lastRenderedPageBreak/>
        <w:t>4.5.4.2.1</w:t>
      </w:r>
      <w:r>
        <w:rPr>
          <w:rFonts w:eastAsia="黑体"/>
          <w:color w:val="000000"/>
          <w:kern w:val="0"/>
          <w:szCs w:val="20"/>
        </w:rPr>
        <w:t xml:space="preserve"> </w:t>
      </w:r>
      <w:r>
        <w:rPr>
          <w:color w:val="000000"/>
          <w:kern w:val="0"/>
          <w:szCs w:val="20"/>
        </w:rPr>
        <w:t xml:space="preserve"> </w:t>
      </w:r>
      <w:r>
        <w:rPr>
          <w:color w:val="000000"/>
          <w:kern w:val="0"/>
          <w:szCs w:val="20"/>
        </w:rPr>
        <w:t>于</w:t>
      </w:r>
      <w:r>
        <w:rPr>
          <w:rFonts w:hint="eastAsia"/>
          <w:kern w:val="0"/>
          <w:szCs w:val="20"/>
        </w:rPr>
        <w:t>含金银合金试料</w:t>
      </w:r>
      <w:r>
        <w:rPr>
          <w:kern w:val="0"/>
          <w:szCs w:val="20"/>
        </w:rPr>
        <w:t>残渣</w:t>
      </w:r>
      <w:r>
        <w:rPr>
          <w:rFonts w:hint="eastAsia"/>
          <w:kern w:val="0"/>
          <w:szCs w:val="20"/>
        </w:rPr>
        <w:t>（</w:t>
      </w:r>
      <w:r>
        <w:rPr>
          <w:kern w:val="0"/>
          <w:szCs w:val="20"/>
        </w:rPr>
        <w:t>4.5.</w:t>
      </w:r>
      <w:r>
        <w:rPr>
          <w:rFonts w:hint="eastAsia"/>
          <w:kern w:val="0"/>
          <w:szCs w:val="20"/>
        </w:rPr>
        <w:t>4</w:t>
      </w:r>
      <w:r>
        <w:rPr>
          <w:kern w:val="0"/>
          <w:szCs w:val="20"/>
        </w:rPr>
        <w:t>.1.1</w:t>
      </w:r>
      <w:r>
        <w:rPr>
          <w:rFonts w:hint="eastAsia"/>
          <w:kern w:val="0"/>
          <w:szCs w:val="20"/>
        </w:rPr>
        <w:t>）</w:t>
      </w:r>
      <w:r>
        <w:rPr>
          <w:kern w:val="0"/>
          <w:szCs w:val="20"/>
        </w:rPr>
        <w:t>中加</w:t>
      </w:r>
      <w:r>
        <w:rPr>
          <w:kern w:val="0"/>
          <w:szCs w:val="20"/>
        </w:rPr>
        <w:t>4 mL</w:t>
      </w:r>
      <w:r>
        <w:rPr>
          <w:kern w:val="0"/>
          <w:szCs w:val="20"/>
        </w:rPr>
        <w:t>盐酸溶液（</w:t>
      </w:r>
      <w:r>
        <w:rPr>
          <w:kern w:val="0"/>
          <w:szCs w:val="20"/>
        </w:rPr>
        <w:t>4.2.</w:t>
      </w:r>
      <w:r>
        <w:rPr>
          <w:rFonts w:hint="eastAsia"/>
          <w:kern w:val="0"/>
          <w:szCs w:val="20"/>
        </w:rPr>
        <w:t>5</w:t>
      </w:r>
      <w:r>
        <w:rPr>
          <w:kern w:val="0"/>
          <w:szCs w:val="20"/>
        </w:rPr>
        <w:t>）、</w:t>
      </w:r>
      <w:r>
        <w:rPr>
          <w:kern w:val="0"/>
          <w:szCs w:val="20"/>
        </w:rPr>
        <w:t>100 mL</w:t>
      </w:r>
      <w:r>
        <w:rPr>
          <w:kern w:val="0"/>
          <w:szCs w:val="20"/>
        </w:rPr>
        <w:t>水，加热煮沸至氯化银沉淀凝聚，</w:t>
      </w:r>
      <w:r>
        <w:rPr>
          <w:rFonts w:hint="eastAsia"/>
          <w:kern w:val="0"/>
          <w:szCs w:val="20"/>
        </w:rPr>
        <w:t>取下，冷却</w:t>
      </w:r>
      <w:r>
        <w:rPr>
          <w:kern w:val="0"/>
          <w:szCs w:val="20"/>
        </w:rPr>
        <w:t>。用致密滤纸过滤，用盐酸溶液</w:t>
      </w:r>
      <w:r>
        <w:rPr>
          <w:rFonts w:hint="eastAsia"/>
          <w:kern w:val="0"/>
          <w:szCs w:val="20"/>
        </w:rPr>
        <w:t>（</w:t>
      </w:r>
      <w:r>
        <w:rPr>
          <w:rFonts w:hint="eastAsia"/>
          <w:kern w:val="0"/>
          <w:szCs w:val="20"/>
        </w:rPr>
        <w:t>4.2.7</w:t>
      </w:r>
      <w:r>
        <w:rPr>
          <w:rFonts w:hint="eastAsia"/>
          <w:kern w:val="0"/>
          <w:szCs w:val="20"/>
        </w:rPr>
        <w:t>）</w:t>
      </w:r>
      <w:r>
        <w:rPr>
          <w:kern w:val="0"/>
          <w:szCs w:val="20"/>
        </w:rPr>
        <w:t>洗涤烧杯及沉淀各</w:t>
      </w:r>
      <w:r>
        <w:rPr>
          <w:kern w:val="0"/>
          <w:szCs w:val="20"/>
        </w:rPr>
        <w:t>6</w:t>
      </w:r>
      <w:r>
        <w:rPr>
          <w:kern w:val="0"/>
          <w:szCs w:val="20"/>
        </w:rPr>
        <w:t>次，再用水洗涤烧杯及沉淀各</w:t>
      </w:r>
      <w:r>
        <w:rPr>
          <w:kern w:val="0"/>
          <w:szCs w:val="20"/>
        </w:rPr>
        <w:t>2</w:t>
      </w:r>
      <w:r>
        <w:rPr>
          <w:kern w:val="0"/>
          <w:szCs w:val="20"/>
        </w:rPr>
        <w:t>次，弃去沉淀。于滤液中加</w:t>
      </w:r>
      <w:r>
        <w:rPr>
          <w:kern w:val="0"/>
          <w:szCs w:val="20"/>
        </w:rPr>
        <w:t>2</w:t>
      </w:r>
      <w:r>
        <w:rPr>
          <w:kern w:val="0"/>
          <w:szCs w:val="20"/>
        </w:rPr>
        <w:t>滴百里酚蓝溶液</w:t>
      </w:r>
      <w:r>
        <w:rPr>
          <w:rFonts w:hint="eastAsia"/>
          <w:kern w:val="0"/>
          <w:szCs w:val="20"/>
        </w:rPr>
        <w:t>（</w:t>
      </w:r>
      <w:r>
        <w:rPr>
          <w:rFonts w:hint="eastAsia"/>
          <w:kern w:val="0"/>
          <w:szCs w:val="20"/>
        </w:rPr>
        <w:t>4.2.16</w:t>
      </w:r>
      <w:r>
        <w:rPr>
          <w:rFonts w:hint="eastAsia"/>
          <w:kern w:val="0"/>
          <w:szCs w:val="20"/>
        </w:rPr>
        <w:t>）</w:t>
      </w:r>
      <w:r>
        <w:rPr>
          <w:kern w:val="0"/>
          <w:szCs w:val="20"/>
        </w:rPr>
        <w:t>，用氢氧化钠溶液（</w:t>
      </w:r>
      <w:r>
        <w:rPr>
          <w:kern w:val="0"/>
          <w:szCs w:val="20"/>
        </w:rPr>
        <w:t>4.2.1</w:t>
      </w:r>
      <w:r>
        <w:rPr>
          <w:rFonts w:hint="eastAsia"/>
          <w:kern w:val="0"/>
          <w:szCs w:val="20"/>
        </w:rPr>
        <w:t>4</w:t>
      </w:r>
      <w:r>
        <w:rPr>
          <w:kern w:val="0"/>
          <w:szCs w:val="20"/>
        </w:rPr>
        <w:t>）调节溶液由红色变橙色</w:t>
      </w:r>
      <w:r>
        <w:rPr>
          <w:rFonts w:ascii="宋体" w:hAnsi="宋体" w:cs="宋体" w:hint="eastAsia"/>
          <w:kern w:val="0"/>
          <w:szCs w:val="20"/>
        </w:rPr>
        <w:t>(</w:t>
      </w:r>
      <w:r>
        <w:rPr>
          <w:kern w:val="0"/>
          <w:szCs w:val="20"/>
        </w:rPr>
        <w:t>pH</w:t>
      </w:r>
      <w:r>
        <w:rPr>
          <w:rFonts w:ascii="宋体" w:hAnsi="宋体" w:cs="宋体" w:hint="eastAsia"/>
          <w:kern w:val="0"/>
          <w:szCs w:val="20"/>
        </w:rPr>
        <w:t>≈</w:t>
      </w:r>
      <w:r>
        <w:rPr>
          <w:kern w:val="0"/>
          <w:szCs w:val="20"/>
        </w:rPr>
        <w:t>2</w:t>
      </w:r>
      <w:r>
        <w:rPr>
          <w:rFonts w:ascii="宋体" w:hAnsi="宋体" w:cs="宋体" w:hint="eastAsia"/>
          <w:kern w:val="0"/>
          <w:szCs w:val="20"/>
        </w:rPr>
        <w:t>)</w:t>
      </w:r>
      <w:r>
        <w:rPr>
          <w:kern w:val="0"/>
          <w:szCs w:val="20"/>
        </w:rPr>
        <w:t>，加热至沸，于搅动下滴加</w:t>
      </w:r>
      <w:r>
        <w:rPr>
          <w:kern w:val="0"/>
          <w:szCs w:val="20"/>
        </w:rPr>
        <w:t>1</w:t>
      </w:r>
      <w:r>
        <w:rPr>
          <w:rFonts w:hint="eastAsia"/>
          <w:kern w:val="0"/>
          <w:szCs w:val="20"/>
        </w:rPr>
        <w:t>5</w:t>
      </w:r>
      <w:r>
        <w:rPr>
          <w:kern w:val="0"/>
          <w:szCs w:val="20"/>
        </w:rPr>
        <w:t xml:space="preserve"> mL</w:t>
      </w:r>
      <w:r>
        <w:rPr>
          <w:kern w:val="0"/>
          <w:szCs w:val="20"/>
        </w:rPr>
        <w:t>亚硝酸钠溶液</w:t>
      </w:r>
      <w:r>
        <w:rPr>
          <w:rFonts w:ascii="宋体" w:hAnsi="宋体" w:cs="宋体" w:hint="eastAsia"/>
          <w:kern w:val="0"/>
          <w:szCs w:val="20"/>
        </w:rPr>
        <w:t>(</w:t>
      </w:r>
      <w:r>
        <w:rPr>
          <w:kern w:val="0"/>
          <w:szCs w:val="20"/>
        </w:rPr>
        <w:t>4.2.1</w:t>
      </w:r>
      <w:r>
        <w:rPr>
          <w:rFonts w:hint="eastAsia"/>
          <w:kern w:val="0"/>
          <w:szCs w:val="20"/>
        </w:rPr>
        <w:t>2</w:t>
      </w:r>
      <w:r>
        <w:rPr>
          <w:rFonts w:ascii="宋体" w:hAnsi="宋体" w:cs="宋体" w:hint="eastAsia"/>
          <w:kern w:val="0"/>
          <w:szCs w:val="20"/>
        </w:rPr>
        <w:t>)</w:t>
      </w:r>
      <w:r>
        <w:rPr>
          <w:kern w:val="0"/>
          <w:szCs w:val="20"/>
        </w:rPr>
        <w:t>，煮沸</w:t>
      </w:r>
      <w:r>
        <w:rPr>
          <w:kern w:val="0"/>
          <w:szCs w:val="20"/>
        </w:rPr>
        <w:t>30 min.</w:t>
      </w:r>
      <w:r>
        <w:rPr>
          <w:kern w:val="0"/>
          <w:szCs w:val="20"/>
        </w:rPr>
        <w:t>至金沉淀凝聚。用致密滤纸趁热过滤，用热亚硝酸钠溶液</w:t>
      </w:r>
      <w:r>
        <w:rPr>
          <w:rFonts w:ascii="宋体" w:hAnsi="宋体" w:cs="宋体" w:hint="eastAsia"/>
          <w:kern w:val="0"/>
          <w:szCs w:val="20"/>
        </w:rPr>
        <w:t>(</w:t>
      </w:r>
      <w:r>
        <w:rPr>
          <w:kern w:val="0"/>
          <w:szCs w:val="20"/>
        </w:rPr>
        <w:t>4.2.1</w:t>
      </w:r>
      <w:r>
        <w:rPr>
          <w:rFonts w:hint="eastAsia"/>
          <w:kern w:val="0"/>
          <w:szCs w:val="20"/>
        </w:rPr>
        <w:t>3</w:t>
      </w:r>
      <w:r>
        <w:rPr>
          <w:rFonts w:ascii="宋体" w:hAnsi="宋体" w:cs="宋体" w:hint="eastAsia"/>
          <w:kern w:val="0"/>
          <w:szCs w:val="20"/>
        </w:rPr>
        <w:t>)</w:t>
      </w:r>
      <w:r>
        <w:rPr>
          <w:kern w:val="0"/>
          <w:szCs w:val="20"/>
        </w:rPr>
        <w:t>洗涤烧杯及沉淀各</w:t>
      </w:r>
      <w:r>
        <w:rPr>
          <w:kern w:val="0"/>
          <w:szCs w:val="20"/>
        </w:rPr>
        <w:t>5</w:t>
      </w:r>
      <w:r>
        <w:rPr>
          <w:kern w:val="0"/>
          <w:szCs w:val="20"/>
        </w:rPr>
        <w:t>次，用</w:t>
      </w:r>
      <w:r>
        <w:rPr>
          <w:kern w:val="0"/>
          <w:szCs w:val="20"/>
        </w:rPr>
        <w:t>5 mL</w:t>
      </w:r>
      <w:r>
        <w:rPr>
          <w:kern w:val="0"/>
          <w:szCs w:val="20"/>
        </w:rPr>
        <w:t>盐酸溶液</w:t>
      </w:r>
      <w:r>
        <w:rPr>
          <w:rFonts w:ascii="宋体" w:hAnsi="宋体" w:cs="宋体" w:hint="eastAsia"/>
          <w:kern w:val="0"/>
          <w:szCs w:val="20"/>
        </w:rPr>
        <w:t>(</w:t>
      </w:r>
      <w:r>
        <w:rPr>
          <w:kern w:val="0"/>
          <w:szCs w:val="20"/>
        </w:rPr>
        <w:t>4.2.</w:t>
      </w:r>
      <w:r>
        <w:rPr>
          <w:rFonts w:hint="eastAsia"/>
          <w:kern w:val="0"/>
          <w:szCs w:val="20"/>
        </w:rPr>
        <w:t>6</w:t>
      </w:r>
      <w:r>
        <w:rPr>
          <w:rFonts w:ascii="宋体" w:hAnsi="宋体" w:cs="宋体" w:hint="eastAsia"/>
          <w:kern w:val="0"/>
          <w:szCs w:val="20"/>
        </w:rPr>
        <w:t>)</w:t>
      </w:r>
      <w:r>
        <w:rPr>
          <w:kern w:val="0"/>
          <w:szCs w:val="20"/>
        </w:rPr>
        <w:t>滴入烧杯边沿和滤纸上，并用热水洗涤烧杯及沉淀各</w:t>
      </w:r>
      <w:r>
        <w:rPr>
          <w:kern w:val="0"/>
          <w:szCs w:val="20"/>
        </w:rPr>
        <w:t>10</w:t>
      </w:r>
      <w:r>
        <w:rPr>
          <w:kern w:val="0"/>
          <w:szCs w:val="20"/>
        </w:rPr>
        <w:t>次，弃去沉淀。将滤液加热煮沸</w:t>
      </w:r>
      <w:r>
        <w:rPr>
          <w:kern w:val="0"/>
          <w:szCs w:val="20"/>
        </w:rPr>
        <w:t>1 h</w:t>
      </w:r>
      <w:r>
        <w:rPr>
          <w:kern w:val="0"/>
          <w:szCs w:val="20"/>
        </w:rPr>
        <w:t>，加</w:t>
      </w:r>
      <w:r>
        <w:rPr>
          <w:rFonts w:hint="eastAsia"/>
          <w:kern w:val="0"/>
          <w:szCs w:val="20"/>
        </w:rPr>
        <w:t>2 mL</w:t>
      </w:r>
      <w:r>
        <w:rPr>
          <w:kern w:val="0"/>
          <w:szCs w:val="20"/>
        </w:rPr>
        <w:t>氯化钠</w:t>
      </w:r>
      <w:r>
        <w:rPr>
          <w:rFonts w:hint="eastAsia"/>
          <w:kern w:val="0"/>
          <w:szCs w:val="20"/>
        </w:rPr>
        <w:t>溶液</w:t>
      </w:r>
      <w:r>
        <w:rPr>
          <w:kern w:val="0"/>
          <w:szCs w:val="20"/>
        </w:rPr>
        <w:t>（</w:t>
      </w:r>
      <w:r>
        <w:rPr>
          <w:kern w:val="0"/>
          <w:szCs w:val="20"/>
        </w:rPr>
        <w:t>4.2.</w:t>
      </w:r>
      <w:r>
        <w:rPr>
          <w:rFonts w:hint="eastAsia"/>
          <w:kern w:val="0"/>
          <w:szCs w:val="20"/>
        </w:rPr>
        <w:t>11</w:t>
      </w:r>
      <w:r>
        <w:rPr>
          <w:kern w:val="0"/>
          <w:szCs w:val="20"/>
        </w:rPr>
        <w:t>），蒸至湿盐状。加</w:t>
      </w:r>
      <w:r>
        <w:rPr>
          <w:kern w:val="0"/>
          <w:szCs w:val="20"/>
        </w:rPr>
        <w:t>10 mL</w:t>
      </w:r>
      <w:r>
        <w:rPr>
          <w:kern w:val="0"/>
          <w:szCs w:val="20"/>
        </w:rPr>
        <w:t>盐酸</w:t>
      </w:r>
      <w:r>
        <w:rPr>
          <w:rFonts w:hint="eastAsia"/>
          <w:kern w:val="0"/>
          <w:szCs w:val="20"/>
        </w:rPr>
        <w:t>（</w:t>
      </w:r>
      <w:r>
        <w:rPr>
          <w:rFonts w:hint="eastAsia"/>
          <w:kern w:val="0"/>
          <w:szCs w:val="20"/>
        </w:rPr>
        <w:t>4.2.</w:t>
      </w:r>
      <w:r>
        <w:rPr>
          <w:rFonts w:hint="eastAsia"/>
          <w:kern w:val="0"/>
          <w:szCs w:val="20"/>
        </w:rPr>
        <w:t>1</w:t>
      </w:r>
      <w:r>
        <w:rPr>
          <w:rFonts w:hint="eastAsia"/>
          <w:kern w:val="0"/>
          <w:szCs w:val="20"/>
        </w:rPr>
        <w:t>）</w:t>
      </w:r>
      <w:r>
        <w:rPr>
          <w:kern w:val="0"/>
          <w:szCs w:val="20"/>
        </w:rPr>
        <w:t>，蒸至湿盐状</w:t>
      </w:r>
      <w:r>
        <w:rPr>
          <w:rFonts w:hint="eastAsia"/>
          <w:kern w:val="0"/>
          <w:szCs w:val="20"/>
        </w:rPr>
        <w:t>，</w:t>
      </w:r>
      <w:r>
        <w:rPr>
          <w:kern w:val="0"/>
          <w:szCs w:val="20"/>
        </w:rPr>
        <w:t>反复</w:t>
      </w:r>
      <w:r>
        <w:rPr>
          <w:kern w:val="0"/>
          <w:szCs w:val="20"/>
        </w:rPr>
        <w:t>3</w:t>
      </w:r>
      <w:r>
        <w:rPr>
          <w:kern w:val="0"/>
          <w:szCs w:val="20"/>
        </w:rPr>
        <w:t>次。</w:t>
      </w:r>
    </w:p>
    <w:p w:rsidR="002C196F" w:rsidRDefault="00E55427">
      <w:pPr>
        <w:widowControl/>
        <w:autoSpaceDE w:val="0"/>
        <w:autoSpaceDN w:val="0"/>
        <w:rPr>
          <w:rFonts w:hAnsi="宋体"/>
          <w:kern w:val="0"/>
          <w:szCs w:val="20"/>
        </w:rPr>
      </w:pPr>
      <w:r>
        <w:rPr>
          <w:rFonts w:ascii="黑体" w:eastAsia="黑体" w:hAnsi="黑体" w:cs="黑体" w:hint="eastAsia"/>
          <w:kern w:val="0"/>
          <w:szCs w:val="20"/>
        </w:rPr>
        <w:t>4.5.4.2.2</w:t>
      </w:r>
      <w:r>
        <w:rPr>
          <w:rFonts w:eastAsia="黑体" w:hint="eastAsia"/>
          <w:kern w:val="0"/>
          <w:szCs w:val="20"/>
        </w:rPr>
        <w:t xml:space="preserve">  </w:t>
      </w:r>
      <w:r>
        <w:rPr>
          <w:kern w:val="0"/>
          <w:szCs w:val="20"/>
        </w:rPr>
        <w:t>于</w:t>
      </w:r>
      <w:r>
        <w:rPr>
          <w:rFonts w:hint="eastAsia"/>
          <w:kern w:val="0"/>
          <w:szCs w:val="20"/>
        </w:rPr>
        <w:t>含钨合金试料</w:t>
      </w:r>
      <w:r>
        <w:rPr>
          <w:kern w:val="0"/>
          <w:szCs w:val="20"/>
        </w:rPr>
        <w:t>残渣（</w:t>
      </w:r>
      <w:r>
        <w:rPr>
          <w:kern w:val="0"/>
          <w:szCs w:val="20"/>
        </w:rPr>
        <w:t>4.5.</w:t>
      </w:r>
      <w:r>
        <w:rPr>
          <w:rFonts w:hint="eastAsia"/>
          <w:kern w:val="0"/>
          <w:szCs w:val="20"/>
        </w:rPr>
        <w:t>4</w:t>
      </w:r>
      <w:r>
        <w:rPr>
          <w:kern w:val="0"/>
          <w:szCs w:val="20"/>
        </w:rPr>
        <w:t>.1.</w:t>
      </w:r>
      <w:r>
        <w:rPr>
          <w:rFonts w:hint="eastAsia"/>
          <w:kern w:val="0"/>
          <w:szCs w:val="20"/>
        </w:rPr>
        <w:t>3</w:t>
      </w:r>
      <w:r>
        <w:rPr>
          <w:kern w:val="0"/>
          <w:szCs w:val="20"/>
        </w:rPr>
        <w:t>）中加</w:t>
      </w:r>
      <w:r>
        <w:rPr>
          <w:kern w:val="0"/>
          <w:szCs w:val="20"/>
        </w:rPr>
        <w:t xml:space="preserve"> 30</w:t>
      </w:r>
      <w:r>
        <w:rPr>
          <w:rFonts w:hint="eastAsia"/>
          <w:kern w:val="0"/>
          <w:szCs w:val="20"/>
        </w:rPr>
        <w:t xml:space="preserve"> </w:t>
      </w:r>
      <w:r>
        <w:rPr>
          <w:kern w:val="0"/>
          <w:szCs w:val="20"/>
        </w:rPr>
        <w:t>mL</w:t>
      </w:r>
      <w:r>
        <w:rPr>
          <w:kern w:val="0"/>
          <w:szCs w:val="20"/>
        </w:rPr>
        <w:t>水</w:t>
      </w:r>
      <w:r>
        <w:rPr>
          <w:rFonts w:hint="eastAsia"/>
          <w:kern w:val="0"/>
          <w:szCs w:val="20"/>
        </w:rPr>
        <w:t>，</w:t>
      </w:r>
      <w:r>
        <w:rPr>
          <w:kern w:val="0"/>
          <w:szCs w:val="20"/>
        </w:rPr>
        <w:t>用双层致密无灰滤纸过滤。用硝酸</w:t>
      </w:r>
      <w:r>
        <w:rPr>
          <w:rFonts w:hint="eastAsia"/>
          <w:kern w:val="0"/>
          <w:szCs w:val="20"/>
        </w:rPr>
        <w:t>溶液（</w:t>
      </w:r>
      <w:r>
        <w:rPr>
          <w:rFonts w:hint="eastAsia"/>
          <w:kern w:val="0"/>
          <w:szCs w:val="20"/>
        </w:rPr>
        <w:t>4.2.8</w:t>
      </w:r>
      <w:r>
        <w:rPr>
          <w:rFonts w:hint="eastAsia"/>
          <w:kern w:val="0"/>
          <w:szCs w:val="20"/>
        </w:rPr>
        <w:t>）</w:t>
      </w:r>
      <w:r>
        <w:rPr>
          <w:kern w:val="0"/>
          <w:szCs w:val="20"/>
        </w:rPr>
        <w:t>洗涤烧杯及沉淀各</w:t>
      </w:r>
      <w:r>
        <w:rPr>
          <w:rFonts w:hint="eastAsia"/>
          <w:kern w:val="0"/>
          <w:szCs w:val="20"/>
        </w:rPr>
        <w:t>10</w:t>
      </w:r>
      <w:r>
        <w:rPr>
          <w:kern w:val="0"/>
          <w:szCs w:val="20"/>
        </w:rPr>
        <w:t>次。弃去沉淀</w:t>
      </w:r>
      <w:r>
        <w:rPr>
          <w:rFonts w:hint="eastAsia"/>
          <w:kern w:val="0"/>
          <w:szCs w:val="20"/>
        </w:rPr>
        <w:t>，滤液收集在</w:t>
      </w:r>
      <w:r>
        <w:rPr>
          <w:kern w:val="0"/>
          <w:szCs w:val="20"/>
        </w:rPr>
        <w:t>400 mL</w:t>
      </w:r>
      <w:r>
        <w:rPr>
          <w:rFonts w:hAnsi="宋体"/>
          <w:kern w:val="0"/>
          <w:szCs w:val="20"/>
        </w:rPr>
        <w:t>烧杯中</w:t>
      </w:r>
      <w:r>
        <w:rPr>
          <w:rFonts w:hAnsi="宋体" w:hint="eastAsia"/>
          <w:kern w:val="0"/>
          <w:szCs w:val="20"/>
        </w:rPr>
        <w:t>，</w:t>
      </w:r>
      <w:r>
        <w:rPr>
          <w:rFonts w:hAnsi="宋体"/>
          <w:kern w:val="0"/>
          <w:szCs w:val="20"/>
        </w:rPr>
        <w:t>加</w:t>
      </w:r>
      <w:r>
        <w:rPr>
          <w:rFonts w:hint="eastAsia"/>
          <w:kern w:val="0"/>
          <w:szCs w:val="20"/>
        </w:rPr>
        <w:t>2 mL</w:t>
      </w:r>
      <w:r>
        <w:rPr>
          <w:kern w:val="0"/>
          <w:szCs w:val="20"/>
        </w:rPr>
        <w:t>氯化钠</w:t>
      </w:r>
      <w:r>
        <w:rPr>
          <w:rFonts w:hint="eastAsia"/>
          <w:kern w:val="0"/>
          <w:szCs w:val="20"/>
        </w:rPr>
        <w:t>溶液</w:t>
      </w:r>
      <w:r>
        <w:rPr>
          <w:kern w:val="0"/>
          <w:szCs w:val="20"/>
        </w:rPr>
        <w:t>（</w:t>
      </w:r>
      <w:r>
        <w:rPr>
          <w:kern w:val="0"/>
          <w:szCs w:val="20"/>
        </w:rPr>
        <w:t>4.2.</w:t>
      </w:r>
      <w:r>
        <w:rPr>
          <w:rFonts w:hint="eastAsia"/>
          <w:kern w:val="0"/>
          <w:szCs w:val="20"/>
        </w:rPr>
        <w:t>11</w:t>
      </w:r>
      <w:r>
        <w:rPr>
          <w:kern w:val="0"/>
          <w:szCs w:val="20"/>
        </w:rPr>
        <w:t>）</w:t>
      </w:r>
      <w:r>
        <w:rPr>
          <w:rFonts w:hint="eastAsia"/>
          <w:kern w:val="0"/>
          <w:szCs w:val="20"/>
        </w:rPr>
        <w:t>，</w:t>
      </w:r>
      <w:r>
        <w:rPr>
          <w:rFonts w:hAnsi="宋体"/>
          <w:kern w:val="0"/>
          <w:szCs w:val="20"/>
        </w:rPr>
        <w:t>蒸至湿盐状。加</w:t>
      </w:r>
      <w:r>
        <w:rPr>
          <w:kern w:val="0"/>
          <w:szCs w:val="20"/>
        </w:rPr>
        <w:t>10 mL</w:t>
      </w:r>
      <w:r>
        <w:rPr>
          <w:rFonts w:hAnsi="宋体"/>
          <w:kern w:val="0"/>
          <w:szCs w:val="20"/>
        </w:rPr>
        <w:t>盐酸</w:t>
      </w:r>
      <w:r>
        <w:rPr>
          <w:rFonts w:hAnsi="宋体" w:hint="eastAsia"/>
          <w:kern w:val="0"/>
          <w:szCs w:val="20"/>
        </w:rPr>
        <w:t>（</w:t>
      </w:r>
      <w:r>
        <w:rPr>
          <w:rFonts w:hAnsi="宋体"/>
          <w:kern w:val="0"/>
          <w:szCs w:val="20"/>
        </w:rPr>
        <w:t>4.2.</w:t>
      </w:r>
      <w:r>
        <w:rPr>
          <w:rFonts w:hAnsi="宋体" w:hint="eastAsia"/>
          <w:kern w:val="0"/>
          <w:szCs w:val="20"/>
        </w:rPr>
        <w:t>1</w:t>
      </w:r>
      <w:r>
        <w:rPr>
          <w:rFonts w:hAnsi="宋体" w:hint="eastAsia"/>
          <w:kern w:val="0"/>
          <w:szCs w:val="20"/>
        </w:rPr>
        <w:t>）</w:t>
      </w:r>
      <w:r>
        <w:rPr>
          <w:rFonts w:hAnsi="宋体"/>
          <w:kern w:val="0"/>
          <w:szCs w:val="20"/>
        </w:rPr>
        <w:t>，蒸至湿盐状</w:t>
      </w:r>
      <w:r>
        <w:rPr>
          <w:rFonts w:hAnsi="宋体" w:hint="eastAsia"/>
          <w:kern w:val="0"/>
          <w:szCs w:val="20"/>
        </w:rPr>
        <w:t>，</w:t>
      </w:r>
      <w:r>
        <w:rPr>
          <w:rFonts w:hAnsi="宋体"/>
          <w:kern w:val="0"/>
          <w:szCs w:val="20"/>
        </w:rPr>
        <w:t>反复</w:t>
      </w:r>
      <w:r>
        <w:rPr>
          <w:kern w:val="0"/>
          <w:szCs w:val="20"/>
        </w:rPr>
        <w:t>2</w:t>
      </w:r>
      <w:r>
        <w:rPr>
          <w:rFonts w:hAnsi="宋体"/>
          <w:kern w:val="0"/>
          <w:szCs w:val="20"/>
        </w:rPr>
        <w:t>次。</w:t>
      </w:r>
    </w:p>
    <w:p w:rsidR="002C196F" w:rsidRDefault="00E55427">
      <w:pPr>
        <w:spacing w:beforeLines="50" w:before="156"/>
        <w:rPr>
          <w:rFonts w:ascii="黑体" w:eastAsia="黑体" w:hAnsi="黑体" w:cs="黑体"/>
        </w:rPr>
      </w:pPr>
      <w:r>
        <w:rPr>
          <w:rFonts w:ascii="黑体" w:eastAsia="黑体" w:hAnsi="黑体" w:cs="黑体" w:hint="eastAsia"/>
        </w:rPr>
        <w:t xml:space="preserve">4.5.4.3  </w:t>
      </w:r>
      <w:r>
        <w:rPr>
          <w:rFonts w:ascii="黑体" w:eastAsia="黑体" w:hAnsi="黑体" w:cs="黑体" w:hint="eastAsia"/>
        </w:rPr>
        <w:t>沉淀</w:t>
      </w:r>
    </w:p>
    <w:p w:rsidR="002C196F" w:rsidRDefault="00E55427">
      <w:pPr>
        <w:widowControl/>
        <w:autoSpaceDE w:val="0"/>
        <w:autoSpaceDN w:val="0"/>
        <w:ind w:firstLineChars="200" w:firstLine="420"/>
        <w:rPr>
          <w:rFonts w:hAnsi="宋体"/>
          <w:kern w:val="0"/>
          <w:szCs w:val="20"/>
        </w:rPr>
      </w:pPr>
      <w:r>
        <w:rPr>
          <w:rFonts w:hAnsi="宋体" w:hint="eastAsia"/>
          <w:kern w:val="0"/>
          <w:szCs w:val="20"/>
        </w:rPr>
        <w:t>于试料残渣（</w:t>
      </w:r>
      <w:r>
        <w:rPr>
          <w:rFonts w:hAnsi="宋体" w:hint="eastAsia"/>
          <w:kern w:val="0"/>
          <w:szCs w:val="20"/>
        </w:rPr>
        <w:t>4.5.4.1.1</w:t>
      </w:r>
      <w:r>
        <w:rPr>
          <w:rFonts w:hAnsi="宋体" w:hint="eastAsia"/>
          <w:kern w:val="0"/>
          <w:szCs w:val="20"/>
        </w:rPr>
        <w:t>）、（</w:t>
      </w:r>
      <w:r>
        <w:rPr>
          <w:rFonts w:hAnsi="宋体" w:hint="eastAsia"/>
          <w:kern w:val="0"/>
          <w:szCs w:val="20"/>
        </w:rPr>
        <w:t>4.5.4.2.1</w:t>
      </w:r>
      <w:r>
        <w:rPr>
          <w:rFonts w:hAnsi="宋体" w:hint="eastAsia"/>
          <w:kern w:val="0"/>
          <w:szCs w:val="20"/>
        </w:rPr>
        <w:t>）、（</w:t>
      </w:r>
      <w:r>
        <w:rPr>
          <w:rFonts w:hAnsi="宋体" w:hint="eastAsia"/>
          <w:kern w:val="0"/>
          <w:szCs w:val="20"/>
        </w:rPr>
        <w:t>4.5.4.2.2</w:t>
      </w:r>
      <w:r>
        <w:rPr>
          <w:rFonts w:hAnsi="宋体" w:hint="eastAsia"/>
          <w:kern w:val="0"/>
          <w:szCs w:val="20"/>
        </w:rPr>
        <w:t>）中加</w:t>
      </w:r>
      <w:r>
        <w:rPr>
          <w:rFonts w:hAnsi="宋体" w:hint="eastAsia"/>
          <w:kern w:val="0"/>
          <w:szCs w:val="20"/>
        </w:rPr>
        <w:t>10 mL</w:t>
      </w:r>
      <w:r>
        <w:rPr>
          <w:rFonts w:hAnsi="宋体" w:hint="eastAsia"/>
          <w:kern w:val="0"/>
          <w:szCs w:val="20"/>
        </w:rPr>
        <w:t>盐酸（</w:t>
      </w:r>
      <w:r>
        <w:rPr>
          <w:rFonts w:hAnsi="宋体" w:hint="eastAsia"/>
          <w:kern w:val="0"/>
          <w:szCs w:val="20"/>
        </w:rPr>
        <w:t>4.2.1</w:t>
      </w:r>
      <w:r>
        <w:rPr>
          <w:rFonts w:hAnsi="宋体" w:hint="eastAsia"/>
          <w:kern w:val="0"/>
          <w:szCs w:val="20"/>
        </w:rPr>
        <w:t>）、</w:t>
      </w:r>
      <w:r>
        <w:rPr>
          <w:rFonts w:hAnsi="宋体" w:hint="eastAsia"/>
          <w:kern w:val="0"/>
          <w:szCs w:val="20"/>
        </w:rPr>
        <w:t>200 mL</w:t>
      </w:r>
      <w:r>
        <w:rPr>
          <w:rFonts w:hAnsi="宋体" w:hint="eastAsia"/>
          <w:kern w:val="0"/>
          <w:szCs w:val="20"/>
        </w:rPr>
        <w:t>水，于搅动下滴加</w:t>
      </w:r>
      <w:r>
        <w:rPr>
          <w:rFonts w:hAnsi="宋体" w:hint="eastAsia"/>
          <w:kern w:val="0"/>
          <w:szCs w:val="20"/>
        </w:rPr>
        <w:t>50 mL</w:t>
      </w:r>
      <w:r>
        <w:rPr>
          <w:rFonts w:hAnsi="宋体" w:hint="eastAsia"/>
          <w:kern w:val="0"/>
          <w:szCs w:val="20"/>
        </w:rPr>
        <w:t>二甲基乙二醛肟乙醇溶液（</w:t>
      </w:r>
      <w:r>
        <w:rPr>
          <w:rFonts w:hAnsi="宋体" w:hint="eastAsia"/>
          <w:kern w:val="0"/>
          <w:szCs w:val="20"/>
        </w:rPr>
        <w:t>4.2.16</w:t>
      </w:r>
      <w:r>
        <w:rPr>
          <w:rFonts w:hAnsi="宋体" w:hint="eastAsia"/>
          <w:kern w:val="0"/>
          <w:szCs w:val="20"/>
        </w:rPr>
        <w:t>），并继续搅动</w:t>
      </w:r>
      <w:r>
        <w:rPr>
          <w:rFonts w:hAnsi="宋体" w:hint="eastAsia"/>
          <w:kern w:val="0"/>
          <w:szCs w:val="20"/>
        </w:rPr>
        <w:t>3min.</w:t>
      </w:r>
      <w:r>
        <w:rPr>
          <w:rFonts w:hAnsi="宋体" w:hint="eastAsia"/>
          <w:kern w:val="0"/>
          <w:szCs w:val="20"/>
        </w:rPr>
        <w:t>，静置</w:t>
      </w:r>
      <w:r>
        <w:rPr>
          <w:rFonts w:hAnsi="宋体" w:hint="eastAsia"/>
          <w:kern w:val="0"/>
          <w:szCs w:val="20"/>
        </w:rPr>
        <w:t>2 h</w:t>
      </w:r>
      <w:r>
        <w:rPr>
          <w:rFonts w:hAnsi="宋体" w:hint="eastAsia"/>
          <w:kern w:val="0"/>
          <w:szCs w:val="20"/>
        </w:rPr>
        <w:t>。</w:t>
      </w:r>
    </w:p>
    <w:p w:rsidR="002C196F" w:rsidRDefault="00E55427">
      <w:pPr>
        <w:widowControl/>
        <w:autoSpaceDE w:val="0"/>
        <w:autoSpaceDN w:val="0"/>
        <w:rPr>
          <w:rFonts w:ascii="黑体" w:eastAsia="黑体" w:hAnsi="黑体" w:cs="黑体"/>
          <w:kern w:val="0"/>
          <w:szCs w:val="20"/>
        </w:rPr>
      </w:pPr>
      <w:r>
        <w:rPr>
          <w:rFonts w:ascii="黑体" w:eastAsia="黑体" w:hAnsi="黑体" w:cs="黑体" w:hint="eastAsia"/>
          <w:kern w:val="0"/>
          <w:szCs w:val="20"/>
        </w:rPr>
        <w:t xml:space="preserve">4.5.4.4  </w:t>
      </w:r>
      <w:r>
        <w:rPr>
          <w:rFonts w:ascii="黑体" w:eastAsia="黑体" w:hAnsi="黑体" w:cs="黑体" w:hint="eastAsia"/>
          <w:kern w:val="0"/>
          <w:szCs w:val="20"/>
        </w:rPr>
        <w:t>过滤</w:t>
      </w:r>
    </w:p>
    <w:p w:rsidR="002C196F" w:rsidRDefault="00E55427">
      <w:pPr>
        <w:widowControl/>
        <w:autoSpaceDE w:val="0"/>
        <w:autoSpaceDN w:val="0"/>
        <w:ind w:firstLineChars="200" w:firstLine="420"/>
        <w:rPr>
          <w:kern w:val="0"/>
          <w:szCs w:val="20"/>
        </w:rPr>
      </w:pPr>
      <w:r>
        <w:rPr>
          <w:rFonts w:hAnsi="宋体"/>
          <w:kern w:val="0"/>
          <w:szCs w:val="20"/>
        </w:rPr>
        <w:t>将</w:t>
      </w:r>
      <w:r>
        <w:rPr>
          <w:rFonts w:hAnsi="宋体" w:hint="eastAsia"/>
          <w:kern w:val="0"/>
          <w:szCs w:val="20"/>
        </w:rPr>
        <w:t>沉淀</w:t>
      </w:r>
      <w:r>
        <w:rPr>
          <w:rFonts w:hAnsi="宋体" w:hint="eastAsia"/>
          <w:kern w:val="0"/>
          <w:szCs w:val="20"/>
        </w:rPr>
        <w:t>(</w:t>
      </w:r>
      <w:r>
        <w:rPr>
          <w:kern w:val="0"/>
          <w:szCs w:val="20"/>
        </w:rPr>
        <w:t>4.5.</w:t>
      </w:r>
      <w:r>
        <w:rPr>
          <w:rFonts w:hint="eastAsia"/>
          <w:kern w:val="0"/>
          <w:szCs w:val="20"/>
        </w:rPr>
        <w:t>4</w:t>
      </w:r>
      <w:r>
        <w:rPr>
          <w:kern w:val="0"/>
          <w:szCs w:val="20"/>
        </w:rPr>
        <w:t>.</w:t>
      </w:r>
      <w:r>
        <w:rPr>
          <w:rFonts w:hint="eastAsia"/>
          <w:kern w:val="0"/>
          <w:szCs w:val="20"/>
        </w:rPr>
        <w:t>3</w:t>
      </w:r>
      <w:r>
        <w:rPr>
          <w:kern w:val="0"/>
          <w:szCs w:val="20"/>
        </w:rPr>
        <w:t>)</w:t>
      </w:r>
      <w:r>
        <w:rPr>
          <w:rFonts w:hAnsi="宋体"/>
          <w:kern w:val="0"/>
          <w:szCs w:val="20"/>
        </w:rPr>
        <w:t>抽滤于</w:t>
      </w:r>
      <w:r>
        <w:rPr>
          <w:kern w:val="0"/>
          <w:szCs w:val="20"/>
        </w:rPr>
        <w:t xml:space="preserve">110 </w:t>
      </w:r>
      <w:r>
        <w:rPr>
          <w:rFonts w:hAnsi="宋体"/>
          <w:kern w:val="0"/>
          <w:szCs w:val="20"/>
        </w:rPr>
        <w:t>℃</w:t>
      </w:r>
      <w:r>
        <w:rPr>
          <w:rFonts w:hAnsi="宋体"/>
          <w:kern w:val="0"/>
          <w:szCs w:val="20"/>
        </w:rPr>
        <w:t>已烘干恒</w:t>
      </w:r>
      <w:r>
        <w:rPr>
          <w:rFonts w:hAnsi="宋体"/>
          <w:kern w:val="0"/>
          <w:szCs w:val="20"/>
        </w:rPr>
        <w:t>重的</w:t>
      </w:r>
      <w:r>
        <w:rPr>
          <w:kern w:val="0"/>
          <w:szCs w:val="20"/>
        </w:rPr>
        <w:t>4</w:t>
      </w:r>
      <w:r>
        <w:rPr>
          <w:rFonts w:hAnsi="宋体"/>
          <w:kern w:val="0"/>
          <w:szCs w:val="20"/>
        </w:rPr>
        <w:t>号玻璃砂过滤坩埚中，用盐酸溶液</w:t>
      </w:r>
      <w:r>
        <w:rPr>
          <w:rFonts w:ascii="宋体" w:hAnsi="宋体" w:cs="宋体" w:hint="eastAsia"/>
          <w:kern w:val="0"/>
          <w:szCs w:val="20"/>
        </w:rPr>
        <w:t>(</w:t>
      </w:r>
      <w:r>
        <w:rPr>
          <w:kern w:val="0"/>
          <w:szCs w:val="20"/>
        </w:rPr>
        <w:t>4.2.</w:t>
      </w:r>
      <w:r>
        <w:rPr>
          <w:rFonts w:hint="eastAsia"/>
          <w:kern w:val="0"/>
          <w:szCs w:val="20"/>
        </w:rPr>
        <w:t>9</w:t>
      </w:r>
      <w:r>
        <w:rPr>
          <w:rFonts w:ascii="宋体" w:hAnsi="宋体" w:cs="宋体" w:hint="eastAsia"/>
          <w:kern w:val="0"/>
          <w:szCs w:val="20"/>
        </w:rPr>
        <w:t>)</w:t>
      </w:r>
      <w:r>
        <w:rPr>
          <w:rFonts w:hAnsi="宋体"/>
          <w:kern w:val="0"/>
          <w:szCs w:val="20"/>
        </w:rPr>
        <w:t>洗涤烧杯及沉淀各</w:t>
      </w:r>
      <w:r>
        <w:rPr>
          <w:kern w:val="0"/>
          <w:szCs w:val="20"/>
        </w:rPr>
        <w:t>10</w:t>
      </w:r>
      <w:r>
        <w:rPr>
          <w:rFonts w:hAnsi="宋体"/>
          <w:kern w:val="0"/>
          <w:szCs w:val="20"/>
        </w:rPr>
        <w:t>次，并用带橡皮头的玻璃棒擦烧杯边沿，再用</w:t>
      </w:r>
      <w:r>
        <w:rPr>
          <w:rFonts w:hAnsi="宋体" w:hint="eastAsia"/>
          <w:kern w:val="0"/>
          <w:szCs w:val="20"/>
        </w:rPr>
        <w:t>5 mL</w:t>
      </w:r>
      <w:r>
        <w:rPr>
          <w:rFonts w:hAnsi="宋体" w:hint="eastAsia"/>
          <w:kern w:val="0"/>
          <w:szCs w:val="20"/>
        </w:rPr>
        <w:t>无水乙醇（</w:t>
      </w:r>
      <w:r>
        <w:rPr>
          <w:rFonts w:hAnsi="宋体" w:hint="eastAsia"/>
          <w:kern w:val="0"/>
          <w:szCs w:val="20"/>
        </w:rPr>
        <w:t>4.2.4</w:t>
      </w:r>
      <w:r>
        <w:rPr>
          <w:rFonts w:hAnsi="宋体" w:hint="eastAsia"/>
          <w:kern w:val="0"/>
          <w:szCs w:val="20"/>
        </w:rPr>
        <w:t>）</w:t>
      </w:r>
      <w:r>
        <w:rPr>
          <w:rFonts w:hAnsi="宋体"/>
          <w:kern w:val="0"/>
          <w:szCs w:val="20"/>
        </w:rPr>
        <w:t>洗涤</w:t>
      </w:r>
      <w:r>
        <w:rPr>
          <w:rFonts w:hAnsi="宋体" w:hint="eastAsia"/>
          <w:kern w:val="0"/>
          <w:szCs w:val="20"/>
        </w:rPr>
        <w:t>坩埚</w:t>
      </w:r>
      <w:r>
        <w:rPr>
          <w:rFonts w:hAnsi="宋体"/>
          <w:kern w:val="0"/>
          <w:szCs w:val="20"/>
        </w:rPr>
        <w:t>及沉淀</w:t>
      </w:r>
      <w:r>
        <w:rPr>
          <w:rFonts w:hint="eastAsia"/>
          <w:kern w:val="0"/>
          <w:szCs w:val="20"/>
        </w:rPr>
        <w:t>3</w:t>
      </w:r>
      <w:r>
        <w:rPr>
          <w:rFonts w:hAnsi="宋体"/>
          <w:kern w:val="0"/>
          <w:szCs w:val="20"/>
        </w:rPr>
        <w:t>次。</w:t>
      </w:r>
    </w:p>
    <w:p w:rsidR="002C196F" w:rsidRDefault="00E55427">
      <w:pPr>
        <w:widowControl/>
        <w:autoSpaceDE w:val="0"/>
        <w:autoSpaceDN w:val="0"/>
        <w:rPr>
          <w:rFonts w:ascii="黑体" w:eastAsia="黑体" w:hAnsi="黑体" w:cs="黑体"/>
          <w:kern w:val="0"/>
          <w:szCs w:val="20"/>
        </w:rPr>
      </w:pPr>
      <w:r>
        <w:rPr>
          <w:rFonts w:ascii="黑体" w:eastAsia="黑体" w:hAnsi="黑体" w:cs="黑体" w:hint="eastAsia"/>
          <w:kern w:val="0"/>
          <w:szCs w:val="20"/>
        </w:rPr>
        <w:t xml:space="preserve">4.5.4.5  </w:t>
      </w:r>
      <w:r>
        <w:rPr>
          <w:rFonts w:ascii="黑体" w:eastAsia="黑体" w:hAnsi="黑体" w:cs="黑体" w:hint="eastAsia"/>
          <w:kern w:val="0"/>
          <w:szCs w:val="20"/>
        </w:rPr>
        <w:t>测定</w:t>
      </w:r>
    </w:p>
    <w:p w:rsidR="002C196F" w:rsidRDefault="00E55427">
      <w:pPr>
        <w:widowControl/>
        <w:ind w:firstLineChars="200" w:firstLine="420"/>
        <w:outlineLvl w:val="4"/>
        <w:rPr>
          <w:color w:val="000000"/>
          <w:kern w:val="0"/>
          <w:szCs w:val="20"/>
        </w:rPr>
      </w:pPr>
      <w:r>
        <w:rPr>
          <w:rFonts w:hAnsi="宋体"/>
          <w:color w:val="000000"/>
          <w:kern w:val="0"/>
          <w:szCs w:val="20"/>
        </w:rPr>
        <w:t>将</w:t>
      </w:r>
      <w:r>
        <w:rPr>
          <w:rFonts w:ascii="宋体" w:hAnsi="宋体" w:cs="宋体" w:hint="eastAsia"/>
          <w:color w:val="000000"/>
          <w:kern w:val="0"/>
          <w:szCs w:val="20"/>
        </w:rPr>
        <w:t>坩埚</w:t>
      </w:r>
      <w:r>
        <w:rPr>
          <w:rFonts w:ascii="宋体" w:hAnsi="宋体" w:cs="宋体" w:hint="eastAsia"/>
          <w:kern w:val="0"/>
          <w:szCs w:val="20"/>
        </w:rPr>
        <w:t>(</w:t>
      </w:r>
      <w:r>
        <w:rPr>
          <w:kern w:val="0"/>
          <w:szCs w:val="20"/>
        </w:rPr>
        <w:t>4.5.</w:t>
      </w:r>
      <w:r>
        <w:rPr>
          <w:rFonts w:hint="eastAsia"/>
          <w:kern w:val="0"/>
          <w:szCs w:val="20"/>
        </w:rPr>
        <w:t>5</w:t>
      </w:r>
      <w:r>
        <w:rPr>
          <w:kern w:val="0"/>
          <w:szCs w:val="20"/>
        </w:rPr>
        <w:t>.3</w:t>
      </w:r>
      <w:r>
        <w:rPr>
          <w:rFonts w:ascii="宋体" w:hAnsi="宋体" w:cs="宋体" w:hint="eastAsia"/>
          <w:kern w:val="0"/>
          <w:szCs w:val="20"/>
        </w:rPr>
        <w:t>)</w:t>
      </w:r>
      <w:r>
        <w:rPr>
          <w:rFonts w:hAnsi="宋体"/>
          <w:color w:val="000000"/>
          <w:kern w:val="0"/>
          <w:szCs w:val="20"/>
        </w:rPr>
        <w:t>于</w:t>
      </w:r>
      <w:r>
        <w:rPr>
          <w:rFonts w:eastAsia="黑体"/>
          <w:color w:val="000000"/>
          <w:kern w:val="0"/>
          <w:szCs w:val="20"/>
        </w:rPr>
        <w:t>110 ℃</w:t>
      </w:r>
      <w:r>
        <w:rPr>
          <w:rFonts w:ascii="宋体" w:hAnsi="宋体" w:cs="宋体" w:hint="eastAsia"/>
          <w:color w:val="000000"/>
          <w:kern w:val="0"/>
          <w:szCs w:val="20"/>
        </w:rPr>
        <w:t>烘</w:t>
      </w:r>
      <w:r>
        <w:rPr>
          <w:rFonts w:hAnsi="宋体"/>
          <w:color w:val="000000"/>
          <w:kern w:val="0"/>
          <w:szCs w:val="20"/>
        </w:rPr>
        <w:t>干</w:t>
      </w:r>
      <w:r>
        <w:rPr>
          <w:color w:val="000000"/>
          <w:kern w:val="0"/>
          <w:szCs w:val="20"/>
        </w:rPr>
        <w:t>1 h</w:t>
      </w:r>
      <w:r>
        <w:rPr>
          <w:rFonts w:hAnsi="宋体"/>
          <w:color w:val="000000"/>
          <w:kern w:val="0"/>
          <w:szCs w:val="20"/>
        </w:rPr>
        <w:t>。取出，置于干燥器中</w:t>
      </w:r>
      <w:r>
        <w:rPr>
          <w:color w:val="000000"/>
          <w:kern w:val="0"/>
          <w:szCs w:val="20"/>
        </w:rPr>
        <w:t>30 min.</w:t>
      </w:r>
      <w:r>
        <w:rPr>
          <w:rFonts w:hAnsi="宋体"/>
          <w:color w:val="000000"/>
          <w:kern w:val="0"/>
          <w:szCs w:val="20"/>
        </w:rPr>
        <w:t>，称重</w:t>
      </w:r>
      <w:r>
        <w:rPr>
          <w:rFonts w:hAnsi="宋体" w:hint="eastAsia"/>
          <w:color w:val="000000"/>
          <w:kern w:val="0"/>
          <w:szCs w:val="20"/>
        </w:rPr>
        <w:t>，</w:t>
      </w:r>
      <w:r>
        <w:rPr>
          <w:rFonts w:hAnsi="宋体"/>
          <w:color w:val="000000"/>
          <w:kern w:val="0"/>
          <w:szCs w:val="20"/>
        </w:rPr>
        <w:t>如此反复，直至恒重。</w:t>
      </w:r>
    </w:p>
    <w:p w:rsidR="002C196F" w:rsidRDefault="00E55427">
      <w:pPr>
        <w:snapToGrid w:val="0"/>
        <w:spacing w:beforeLines="100" w:before="312" w:afterLines="100" w:after="312"/>
        <w:outlineLvl w:val="2"/>
        <w:rPr>
          <w:rFonts w:ascii="黑体" w:eastAsia="黑体" w:hAnsi="黑体" w:cs="黑体"/>
        </w:rPr>
      </w:pPr>
      <w:bookmarkStart w:id="47" w:name="_Toc28833"/>
      <w:r>
        <w:rPr>
          <w:rFonts w:ascii="黑体" w:eastAsia="黑体" w:hAnsi="黑体" w:cs="黑体" w:hint="eastAsia"/>
        </w:rPr>
        <w:t xml:space="preserve">4.6  </w:t>
      </w:r>
      <w:r>
        <w:rPr>
          <w:rFonts w:ascii="黑体" w:eastAsia="黑体" w:hAnsi="黑体" w:cs="黑体" w:hint="eastAsia"/>
          <w:kern w:val="0"/>
          <w:szCs w:val="21"/>
        </w:rPr>
        <w:t>试验数据处理</w:t>
      </w:r>
      <w:bookmarkEnd w:id="47"/>
    </w:p>
    <w:p w:rsidR="002C196F" w:rsidRDefault="00E55427">
      <w:pPr>
        <w:tabs>
          <w:tab w:val="left" w:pos="4155"/>
        </w:tabs>
        <w:ind w:firstLineChars="200" w:firstLine="420"/>
      </w:pPr>
      <w:r>
        <w:rPr>
          <w:rFonts w:hint="eastAsia"/>
          <w:kern w:val="0"/>
          <w:position w:val="-1"/>
          <w:szCs w:val="21"/>
        </w:rPr>
        <w:t>钯含量以钯的质量分数（</w:t>
      </w:r>
      <w:r>
        <w:rPr>
          <w:rFonts w:hint="eastAsia"/>
          <w:i/>
        </w:rPr>
        <w:t>ω</w:t>
      </w:r>
      <w:r>
        <w:rPr>
          <w:rFonts w:hint="eastAsia"/>
          <w:vertAlign w:val="subscript"/>
        </w:rPr>
        <w:t>Pd</w:t>
      </w:r>
      <w:r>
        <w:rPr>
          <w:rFonts w:hint="eastAsia"/>
        </w:rPr>
        <w:t>）</w:t>
      </w:r>
      <w:r>
        <w:rPr>
          <w:rFonts w:hint="eastAsia"/>
          <w:kern w:val="0"/>
          <w:position w:val="-1"/>
          <w:szCs w:val="21"/>
        </w:rPr>
        <w:t>计，按公式（</w:t>
      </w:r>
      <w:r>
        <w:rPr>
          <w:rFonts w:hint="eastAsia"/>
          <w:kern w:val="0"/>
          <w:position w:val="-1"/>
          <w:szCs w:val="21"/>
        </w:rPr>
        <w:t>1</w:t>
      </w:r>
      <w:r>
        <w:rPr>
          <w:rFonts w:hint="eastAsia"/>
          <w:kern w:val="0"/>
          <w:position w:val="-1"/>
          <w:szCs w:val="21"/>
        </w:rPr>
        <w:t>）计算：</w:t>
      </w:r>
    </w:p>
    <w:p w:rsidR="002C196F" w:rsidRDefault="00E55427">
      <w:pPr>
        <w:tabs>
          <w:tab w:val="left" w:leader="middleDot" w:pos="1470"/>
          <w:tab w:val="right" w:leader="dot" w:pos="7770"/>
        </w:tabs>
        <w:ind w:firstLineChars="200" w:firstLine="420"/>
        <w:jc w:val="right"/>
      </w:pPr>
      <w:r>
        <w:rPr>
          <w:rFonts w:hint="eastAsia"/>
          <w:position w:val="-24"/>
        </w:rPr>
        <w:object w:dxaOrig="3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1pt" o:ole="">
            <v:imagedata r:id="rId14" o:title="" embosscolor="white"/>
          </v:shape>
          <o:OLEObject Type="Embed" ProgID="Equation.KSEE3" ShapeID="_x0000_i1025" DrawAspect="Content" ObjectID="_1795240105" r:id="rId15"/>
        </w:object>
      </w:r>
      <w:r>
        <w:rPr>
          <w:rFonts w:hint="eastAsia"/>
        </w:rPr>
        <w:tab/>
        <w:t>(1)</w:t>
      </w:r>
    </w:p>
    <w:p w:rsidR="002C196F" w:rsidRDefault="00E55427">
      <w:pPr>
        <w:ind w:firstLineChars="200" w:firstLine="420"/>
        <w:rPr>
          <w:rFonts w:ascii="宋体" w:hAnsi="宋体"/>
        </w:rPr>
      </w:pPr>
      <w:r>
        <w:rPr>
          <w:rFonts w:ascii="宋体" w:hAnsi="宋体"/>
        </w:rPr>
        <w:t>式中：</w:t>
      </w:r>
    </w:p>
    <w:p w:rsidR="002C196F" w:rsidRDefault="00E55427">
      <w:pPr>
        <w:ind w:firstLineChars="200" w:firstLine="420"/>
        <w:rPr>
          <w:rFonts w:ascii="宋体" w:hAnsi="宋体"/>
        </w:rPr>
      </w:pPr>
      <w:r>
        <w:rPr>
          <w:i/>
        </w:rPr>
        <w:t>m</w:t>
      </w:r>
      <w:r>
        <w:rPr>
          <w:vertAlign w:val="subscript"/>
        </w:rPr>
        <w:t>1</w:t>
      </w:r>
      <w:r>
        <w:t>——</w:t>
      </w:r>
      <w:r>
        <w:rPr>
          <w:rFonts w:ascii="宋体" w:hAnsi="宋体"/>
        </w:rPr>
        <w:t>坩埚的</w:t>
      </w:r>
      <w:r>
        <w:rPr>
          <w:rFonts w:ascii="宋体" w:hAnsi="宋体" w:hint="eastAsia"/>
        </w:rPr>
        <w:t>质量</w:t>
      </w:r>
      <w:r>
        <w:rPr>
          <w:rFonts w:ascii="宋体" w:hAnsi="宋体"/>
        </w:rPr>
        <w:t>，单位为克（</w:t>
      </w:r>
      <w:r>
        <w:t>g</w:t>
      </w:r>
      <w:r>
        <w:rPr>
          <w:rFonts w:ascii="宋体" w:hAnsi="宋体"/>
        </w:rPr>
        <w:t>）；</w:t>
      </w:r>
    </w:p>
    <w:p w:rsidR="002C196F" w:rsidRDefault="00E55427">
      <w:pPr>
        <w:ind w:firstLineChars="200" w:firstLine="420"/>
        <w:rPr>
          <w:rFonts w:ascii="宋体" w:hAnsi="宋体"/>
        </w:rPr>
      </w:pPr>
      <w:r>
        <w:rPr>
          <w:i/>
        </w:rPr>
        <w:t>m</w:t>
      </w:r>
      <w:r>
        <w:rPr>
          <w:rFonts w:hint="eastAsia"/>
          <w:vertAlign w:val="subscript"/>
        </w:rPr>
        <w:t>2</w:t>
      </w:r>
      <w:r>
        <w:t>——</w:t>
      </w:r>
      <w:r>
        <w:rPr>
          <w:rFonts w:hAnsi="宋体" w:hint="eastAsia"/>
          <w:kern w:val="0"/>
          <w:szCs w:val="20"/>
        </w:rPr>
        <w:t>二甲基乙二醛肟钯</w:t>
      </w:r>
      <w:r>
        <w:rPr>
          <w:rFonts w:ascii="宋体" w:hAnsi="宋体" w:hint="eastAsia"/>
        </w:rPr>
        <w:t>沉淀和坩埚的质量</w:t>
      </w:r>
      <w:r>
        <w:rPr>
          <w:rFonts w:ascii="宋体" w:hAnsi="宋体"/>
        </w:rPr>
        <w:t>，单位为克（</w:t>
      </w:r>
      <w:r>
        <w:t>g</w:t>
      </w:r>
      <w:r>
        <w:rPr>
          <w:rFonts w:ascii="宋体" w:hAnsi="宋体"/>
        </w:rPr>
        <w:t>）；</w:t>
      </w:r>
    </w:p>
    <w:p w:rsidR="002C196F" w:rsidRDefault="00E55427">
      <w:pPr>
        <w:ind w:firstLineChars="200" w:firstLine="420"/>
        <w:rPr>
          <w:rFonts w:ascii="宋体" w:hAnsi="宋体"/>
        </w:rPr>
      </w:pPr>
      <w:r>
        <w:rPr>
          <w:i/>
        </w:rPr>
        <w:t>m</w:t>
      </w:r>
      <w:r>
        <w:rPr>
          <w:rFonts w:hint="eastAsia"/>
          <w:vertAlign w:val="subscript"/>
        </w:rPr>
        <w:t>0</w:t>
      </w:r>
      <w:r>
        <w:t>——</w:t>
      </w:r>
      <w:r>
        <w:rPr>
          <w:rFonts w:ascii="宋体" w:hAnsi="宋体" w:hint="eastAsia"/>
        </w:rPr>
        <w:t>空白值</w:t>
      </w:r>
      <w:r>
        <w:rPr>
          <w:rFonts w:ascii="宋体" w:hAnsi="宋体"/>
        </w:rPr>
        <w:t>，单位为克（</w:t>
      </w:r>
      <w:r>
        <w:t>g</w:t>
      </w:r>
      <w:r>
        <w:rPr>
          <w:rFonts w:ascii="宋体" w:hAnsi="宋体"/>
        </w:rPr>
        <w:t>）</w:t>
      </w:r>
      <w:r>
        <w:rPr>
          <w:rFonts w:ascii="宋体" w:hAnsi="宋体" w:hint="eastAsia"/>
        </w:rPr>
        <w:t>；</w:t>
      </w:r>
    </w:p>
    <w:p w:rsidR="002C196F" w:rsidRDefault="00E55427">
      <w:pPr>
        <w:ind w:firstLineChars="200" w:firstLine="420"/>
        <w:rPr>
          <w:rFonts w:ascii="宋体" w:hAnsi="宋体"/>
        </w:rPr>
      </w:pPr>
      <w:r>
        <w:t>0.3161——</w:t>
      </w:r>
      <w:r>
        <w:rPr>
          <w:rFonts w:hAnsi="宋体" w:hint="eastAsia"/>
          <w:kern w:val="0"/>
          <w:szCs w:val="20"/>
        </w:rPr>
        <w:t>二甲基乙二醛肟钯</w:t>
      </w:r>
      <w:r>
        <w:rPr>
          <w:rFonts w:ascii="宋体" w:hAnsi="宋体"/>
        </w:rPr>
        <w:t>换算成</w:t>
      </w:r>
      <w:r>
        <w:rPr>
          <w:rFonts w:ascii="宋体" w:hAnsi="宋体" w:hint="eastAsia"/>
        </w:rPr>
        <w:t>钯</w:t>
      </w:r>
      <w:r>
        <w:rPr>
          <w:rFonts w:ascii="宋体" w:hAnsi="宋体"/>
        </w:rPr>
        <w:t>的因数</w:t>
      </w:r>
      <w:r>
        <w:rPr>
          <w:rFonts w:ascii="宋体" w:hAnsi="宋体" w:hint="eastAsia"/>
        </w:rPr>
        <w:t>；</w:t>
      </w:r>
    </w:p>
    <w:p w:rsidR="002C196F" w:rsidRDefault="00E55427">
      <w:pPr>
        <w:ind w:firstLineChars="200" w:firstLine="420"/>
        <w:rPr>
          <w:rFonts w:ascii="宋体" w:hAnsi="宋体"/>
        </w:rPr>
      </w:pPr>
      <w:r>
        <w:rPr>
          <w:i/>
        </w:rPr>
        <w:t>m</w:t>
      </w:r>
      <w:bookmarkStart w:id="48" w:name="_Hlk50582502"/>
      <w:r>
        <w:t>——</w:t>
      </w:r>
      <w:bookmarkEnd w:id="48"/>
      <w:r>
        <w:rPr>
          <w:rFonts w:ascii="宋体" w:hAnsi="宋体"/>
        </w:rPr>
        <w:t>试料的</w:t>
      </w:r>
      <w:r>
        <w:rPr>
          <w:rFonts w:ascii="宋体" w:hAnsi="宋体" w:hint="eastAsia"/>
        </w:rPr>
        <w:t>质量</w:t>
      </w:r>
      <w:r>
        <w:rPr>
          <w:rFonts w:ascii="宋体" w:hAnsi="宋体"/>
        </w:rPr>
        <w:t>，单位为克（</w:t>
      </w:r>
      <w:r>
        <w:t>g</w:t>
      </w:r>
      <w:r>
        <w:rPr>
          <w:rFonts w:ascii="宋体" w:hAnsi="宋体"/>
        </w:rPr>
        <w:t>）</w:t>
      </w:r>
      <w:r>
        <w:rPr>
          <w:rFonts w:ascii="宋体" w:hAnsi="宋体" w:hint="eastAsia"/>
        </w:rPr>
        <w:t>。</w:t>
      </w:r>
    </w:p>
    <w:p w:rsidR="002C196F" w:rsidRDefault="00E55427">
      <w:pPr>
        <w:pStyle w:val="aff0"/>
        <w:ind w:firstLineChars="95" w:firstLine="199"/>
        <w:rPr>
          <w:rFonts w:ascii="Times New Roman"/>
        </w:rPr>
      </w:pPr>
      <w:bookmarkStart w:id="49" w:name="_Toc7240"/>
      <w:r>
        <w:rPr>
          <w:rFonts w:ascii="Times New Roman" w:hint="eastAsia"/>
        </w:rPr>
        <w:t>试验结果的数值按</w:t>
      </w:r>
      <w:r>
        <w:rPr>
          <w:rFonts w:ascii="Times New Roman" w:hint="eastAsia"/>
        </w:rPr>
        <w:t>GB/T 8170</w:t>
      </w:r>
      <w:r>
        <w:rPr>
          <w:rFonts w:ascii="Times New Roman" w:hint="eastAsia"/>
        </w:rPr>
        <w:t>的规定进行修约，计算</w:t>
      </w:r>
      <w:r>
        <w:rPr>
          <w:rFonts w:ascii="Times New Roman"/>
        </w:rPr>
        <w:t>结果表示</w:t>
      </w:r>
      <w:r>
        <w:rPr>
          <w:rFonts w:ascii="Times New Roman" w:hint="eastAsia"/>
        </w:rPr>
        <w:t>到小数点后两位</w:t>
      </w:r>
      <w:r>
        <w:rPr>
          <w:rFonts w:ascii="Times New Roman"/>
        </w:rPr>
        <w:t>。</w:t>
      </w:r>
    </w:p>
    <w:p w:rsidR="002C196F" w:rsidRDefault="00E55427">
      <w:pPr>
        <w:snapToGrid w:val="0"/>
        <w:spacing w:beforeLines="100" w:before="312" w:afterLines="100" w:after="312"/>
        <w:outlineLvl w:val="2"/>
        <w:rPr>
          <w:rFonts w:ascii="黑体" w:eastAsia="黑体" w:hAnsi="黑体" w:cs="黑体"/>
        </w:rPr>
      </w:pPr>
      <w:r>
        <w:rPr>
          <w:rFonts w:ascii="黑体" w:eastAsia="黑体" w:hAnsi="黑体" w:cs="黑体" w:hint="eastAsia"/>
        </w:rPr>
        <w:t xml:space="preserve">4.7  </w:t>
      </w:r>
      <w:r>
        <w:rPr>
          <w:rFonts w:ascii="黑体" w:eastAsia="黑体" w:hAnsi="黑体" w:cs="黑体" w:hint="eastAsia"/>
        </w:rPr>
        <w:t>精密度</w:t>
      </w:r>
      <w:bookmarkEnd w:id="49"/>
    </w:p>
    <w:p w:rsidR="002C196F" w:rsidRDefault="00E55427">
      <w:pPr>
        <w:rPr>
          <w:rFonts w:ascii="黑体" w:eastAsia="黑体" w:hAnsi="黑体" w:cs="黑体"/>
        </w:rPr>
      </w:pPr>
      <w:r>
        <w:rPr>
          <w:rFonts w:ascii="黑体" w:eastAsia="黑体" w:hAnsi="黑体" w:cs="黑体" w:hint="eastAsia"/>
        </w:rPr>
        <w:t xml:space="preserve">4.7.1 </w:t>
      </w:r>
      <w:r>
        <w:rPr>
          <w:rFonts w:ascii="黑体" w:eastAsia="黑体" w:hAnsi="黑体" w:cs="黑体" w:hint="eastAsia"/>
        </w:rPr>
        <w:t>重复性</w:t>
      </w:r>
    </w:p>
    <w:p w:rsidR="002C196F" w:rsidRDefault="00E55427">
      <w:pPr>
        <w:snapToGrid w:val="0"/>
        <w:spacing w:line="340" w:lineRule="atLeast"/>
        <w:ind w:firstLine="420"/>
        <w:jc w:val="left"/>
        <w:rPr>
          <w:rFonts w:ascii="宋体" w:hAnsi="宋体"/>
        </w:rPr>
      </w:pPr>
      <w:r>
        <w:t>精密度数据是在</w:t>
      </w:r>
      <w:r>
        <w:t>2024</w:t>
      </w:r>
      <w:r>
        <w:t>年由</w:t>
      </w:r>
      <w:r>
        <w:rPr>
          <w:rFonts w:hint="eastAsia"/>
        </w:rPr>
        <w:t>1</w:t>
      </w:r>
      <w:r>
        <w:rPr>
          <w:rFonts w:hint="eastAsia"/>
        </w:rPr>
        <w:t>3</w:t>
      </w:r>
      <w:r>
        <w:t>家实验室对</w:t>
      </w:r>
      <w:r>
        <w:rPr>
          <w:rFonts w:hint="eastAsia"/>
        </w:rPr>
        <w:t>钯</w:t>
      </w:r>
      <w:r>
        <w:t>含量的</w:t>
      </w:r>
      <w:r>
        <w:t>3</w:t>
      </w:r>
      <w:r>
        <w:t>个不同水平样品进行共同试验确定的。每个实验室对每个水平的</w:t>
      </w:r>
      <w:r>
        <w:rPr>
          <w:rFonts w:hint="eastAsia"/>
        </w:rPr>
        <w:t>钯</w:t>
      </w:r>
      <w:r>
        <w:t>含量在重复性条件下独立测定</w:t>
      </w:r>
      <w:r>
        <w:rPr>
          <w:rFonts w:hint="eastAsia"/>
        </w:rPr>
        <w:t>7</w:t>
      </w:r>
      <w:r>
        <w:t>次。测量的原始数据见表</w:t>
      </w:r>
      <w:r>
        <w:t>A.1</w:t>
      </w:r>
      <w:r>
        <w:t>。在重复性条件下获得的两次独立测试结果的测定值，在表</w:t>
      </w:r>
      <w:r>
        <w:t>2</w:t>
      </w:r>
      <w:r>
        <w:t>给出的平均值范围内，这两个测试结果的绝对差值不超过重复性限</w:t>
      </w:r>
      <w:r>
        <w:rPr>
          <w:rFonts w:hint="eastAsia"/>
        </w:rPr>
        <w:t>（</w:t>
      </w:r>
      <w:r>
        <w:rPr>
          <w:rFonts w:hint="eastAsia"/>
          <w:i/>
          <w:iCs/>
        </w:rPr>
        <w:t>r</w:t>
      </w:r>
      <w:r>
        <w:rPr>
          <w:rFonts w:hint="eastAsia"/>
        </w:rPr>
        <w:t>）</w:t>
      </w:r>
      <w:r>
        <w:t>，超过重复性限</w:t>
      </w:r>
      <w:r>
        <w:rPr>
          <w:rFonts w:hint="eastAsia"/>
        </w:rPr>
        <w:t>（</w:t>
      </w:r>
      <w:r>
        <w:rPr>
          <w:rFonts w:hint="eastAsia"/>
          <w:i/>
          <w:iCs/>
        </w:rPr>
        <w:t>r</w:t>
      </w:r>
      <w:r>
        <w:rPr>
          <w:rFonts w:hint="eastAsia"/>
        </w:rPr>
        <w:t>）</w:t>
      </w:r>
      <w:r>
        <w:t>的情况不超过</w:t>
      </w:r>
      <w:r>
        <w:t>5%</w:t>
      </w:r>
      <w:r>
        <w:t>，重复性限</w:t>
      </w:r>
      <w:r>
        <w:rPr>
          <w:rFonts w:hint="eastAsia"/>
        </w:rPr>
        <w:t>（</w:t>
      </w:r>
      <w:r>
        <w:rPr>
          <w:rFonts w:hint="eastAsia"/>
          <w:i/>
          <w:iCs/>
        </w:rPr>
        <w:t>r</w:t>
      </w:r>
      <w:r>
        <w:rPr>
          <w:rFonts w:hint="eastAsia"/>
        </w:rPr>
        <w:t>）根据</w:t>
      </w:r>
      <w:r>
        <w:t>表</w:t>
      </w:r>
      <w:r>
        <w:t>2</w:t>
      </w:r>
      <w:r>
        <w:rPr>
          <w:rFonts w:ascii="宋体" w:hAnsi="宋体" w:hint="eastAsia"/>
        </w:rPr>
        <w:t>数据采用线性内插法或外延法求得：</w:t>
      </w:r>
    </w:p>
    <w:p w:rsidR="002C196F" w:rsidRDefault="002C196F">
      <w:pPr>
        <w:snapToGrid w:val="0"/>
        <w:ind w:firstLineChars="200" w:firstLine="420"/>
      </w:pPr>
    </w:p>
    <w:p w:rsidR="002C196F" w:rsidRDefault="00E55427">
      <w:pPr>
        <w:snapToGrid w:val="0"/>
        <w:ind w:firstLine="420"/>
        <w:jc w:val="center"/>
        <w:rPr>
          <w:rFonts w:ascii="黑体" w:eastAsia="黑体" w:hAnsi="宋体"/>
        </w:rPr>
      </w:pPr>
      <w:r>
        <w:rPr>
          <w:rFonts w:eastAsia="黑体"/>
        </w:rPr>
        <w:t>表</w:t>
      </w:r>
      <w:r>
        <w:rPr>
          <w:rFonts w:eastAsia="黑体"/>
        </w:rPr>
        <w:t>2</w:t>
      </w:r>
      <w:r>
        <w:rPr>
          <w:rFonts w:ascii="黑体" w:eastAsia="黑体" w:hAnsi="宋体" w:hint="eastAsia"/>
        </w:rPr>
        <w:t xml:space="preserve">  </w:t>
      </w:r>
      <w:r>
        <w:rPr>
          <w:rFonts w:ascii="黑体" w:eastAsia="黑体" w:hAnsi="宋体" w:hint="eastAsia"/>
        </w:rPr>
        <w:t>方法</w:t>
      </w:r>
      <w:r>
        <w:rPr>
          <w:rFonts w:ascii="黑体" w:eastAsia="黑体" w:hAnsi="宋体" w:hint="eastAsia"/>
        </w:rPr>
        <w:t>1</w:t>
      </w:r>
      <w:r>
        <w:rPr>
          <w:rFonts w:ascii="黑体" w:eastAsia="黑体" w:hAnsi="宋体" w:hint="eastAsia"/>
        </w:rPr>
        <w:t>重复性</w:t>
      </w:r>
      <w:bookmarkStart w:id="50" w:name="_Hlk76296544"/>
      <w:r>
        <w:rPr>
          <w:rFonts w:ascii="黑体" w:eastAsia="黑体" w:hAnsi="宋体" w:hint="eastAsia"/>
        </w:rPr>
        <w:t>限</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1"/>
        <w:gridCol w:w="2130"/>
        <w:gridCol w:w="2131"/>
      </w:tblGrid>
      <w:tr w:rsidR="002C196F">
        <w:trPr>
          <w:trHeight w:val="90"/>
        </w:trPr>
        <w:tc>
          <w:tcPr>
            <w:tcW w:w="2130" w:type="dxa"/>
            <w:tcBorders>
              <w:top w:val="single" w:sz="8" w:space="0" w:color="auto"/>
              <w:left w:val="single" w:sz="8" w:space="0" w:color="auto"/>
              <w:right w:val="single" w:sz="8" w:space="0" w:color="auto"/>
            </w:tcBorders>
          </w:tcPr>
          <w:p w:rsidR="002C196F" w:rsidRDefault="00E55427">
            <w:pPr>
              <w:snapToGrid w:val="0"/>
              <w:spacing w:line="280" w:lineRule="exact"/>
              <w:jc w:val="center"/>
              <w:rPr>
                <w:sz w:val="18"/>
                <w:szCs w:val="18"/>
              </w:rPr>
            </w:pPr>
            <w:r>
              <w:rPr>
                <w:sz w:val="18"/>
                <w:szCs w:val="18"/>
              </w:rPr>
              <w:t>钯的质量分数</w:t>
            </w:r>
            <w:r>
              <w:rPr>
                <w:sz w:val="18"/>
                <w:szCs w:val="18"/>
              </w:rPr>
              <w:t>/%</w:t>
            </w:r>
          </w:p>
        </w:tc>
        <w:tc>
          <w:tcPr>
            <w:tcW w:w="2131" w:type="dxa"/>
            <w:tcBorders>
              <w:top w:val="single" w:sz="8" w:space="0" w:color="auto"/>
              <w:left w:val="single" w:sz="8" w:space="0" w:color="auto"/>
            </w:tcBorders>
          </w:tcPr>
          <w:p w:rsidR="002C196F" w:rsidRDefault="00E55427">
            <w:pPr>
              <w:snapToGrid w:val="0"/>
              <w:spacing w:line="280" w:lineRule="exact"/>
              <w:jc w:val="center"/>
              <w:rPr>
                <w:sz w:val="18"/>
                <w:szCs w:val="18"/>
              </w:rPr>
            </w:pPr>
            <w:r>
              <w:rPr>
                <w:sz w:val="18"/>
                <w:szCs w:val="18"/>
              </w:rPr>
              <w:t>4.93</w:t>
            </w:r>
          </w:p>
        </w:tc>
        <w:tc>
          <w:tcPr>
            <w:tcW w:w="2130" w:type="dxa"/>
            <w:tcBorders>
              <w:top w:val="single" w:sz="8" w:space="0" w:color="auto"/>
            </w:tcBorders>
          </w:tcPr>
          <w:p w:rsidR="002C196F" w:rsidRDefault="00E55427">
            <w:pPr>
              <w:snapToGrid w:val="0"/>
              <w:spacing w:line="280" w:lineRule="exact"/>
              <w:jc w:val="center"/>
              <w:rPr>
                <w:sz w:val="18"/>
                <w:szCs w:val="18"/>
              </w:rPr>
            </w:pPr>
            <w:r>
              <w:rPr>
                <w:sz w:val="18"/>
                <w:szCs w:val="18"/>
              </w:rPr>
              <w:t>59.99</w:t>
            </w:r>
          </w:p>
        </w:tc>
        <w:tc>
          <w:tcPr>
            <w:tcW w:w="2131" w:type="dxa"/>
            <w:tcBorders>
              <w:top w:val="single" w:sz="8" w:space="0" w:color="auto"/>
              <w:right w:val="single" w:sz="8" w:space="0" w:color="auto"/>
            </w:tcBorders>
          </w:tcPr>
          <w:p w:rsidR="002C196F" w:rsidRDefault="00E55427">
            <w:pPr>
              <w:snapToGrid w:val="0"/>
              <w:spacing w:line="280" w:lineRule="exact"/>
              <w:jc w:val="center"/>
              <w:rPr>
                <w:sz w:val="18"/>
                <w:szCs w:val="18"/>
              </w:rPr>
            </w:pPr>
            <w:r>
              <w:rPr>
                <w:sz w:val="18"/>
                <w:szCs w:val="18"/>
              </w:rPr>
              <w:t>94.90</w:t>
            </w:r>
          </w:p>
        </w:tc>
      </w:tr>
      <w:tr w:rsidR="002C196F">
        <w:tc>
          <w:tcPr>
            <w:tcW w:w="2130" w:type="dxa"/>
            <w:tcBorders>
              <w:left w:val="single" w:sz="8" w:space="0" w:color="auto"/>
              <w:bottom w:val="single" w:sz="8" w:space="0" w:color="auto"/>
              <w:right w:val="single" w:sz="8" w:space="0" w:color="auto"/>
            </w:tcBorders>
          </w:tcPr>
          <w:p w:rsidR="002C196F" w:rsidRDefault="00E55427">
            <w:pPr>
              <w:snapToGrid w:val="0"/>
              <w:spacing w:line="280" w:lineRule="exact"/>
              <w:jc w:val="center"/>
              <w:rPr>
                <w:sz w:val="18"/>
                <w:szCs w:val="18"/>
              </w:rPr>
            </w:pPr>
            <w:r>
              <w:rPr>
                <w:i/>
                <w:sz w:val="18"/>
                <w:szCs w:val="18"/>
              </w:rPr>
              <w:t>r</w:t>
            </w:r>
            <w:r>
              <w:rPr>
                <w:sz w:val="18"/>
                <w:szCs w:val="18"/>
              </w:rPr>
              <w:t xml:space="preserve"> /%</w:t>
            </w:r>
          </w:p>
        </w:tc>
        <w:tc>
          <w:tcPr>
            <w:tcW w:w="2131" w:type="dxa"/>
            <w:tcBorders>
              <w:left w:val="single" w:sz="8" w:space="0" w:color="auto"/>
              <w:bottom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0.0</w:t>
            </w:r>
            <w:r>
              <w:rPr>
                <w:rFonts w:hint="eastAsia"/>
                <w:color w:val="000000"/>
                <w:kern w:val="0"/>
                <w:sz w:val="18"/>
                <w:szCs w:val="18"/>
              </w:rPr>
              <w:t>7</w:t>
            </w:r>
          </w:p>
        </w:tc>
        <w:tc>
          <w:tcPr>
            <w:tcW w:w="2130" w:type="dxa"/>
            <w:tcBorders>
              <w:bottom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0.16</w:t>
            </w:r>
          </w:p>
        </w:tc>
        <w:tc>
          <w:tcPr>
            <w:tcW w:w="2131" w:type="dxa"/>
            <w:tcBorders>
              <w:bottom w:val="single" w:sz="8" w:space="0" w:color="auto"/>
              <w:right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0.20</w:t>
            </w:r>
          </w:p>
        </w:tc>
      </w:tr>
    </w:tbl>
    <w:bookmarkEnd w:id="18"/>
    <w:p w:rsidR="002C196F" w:rsidRDefault="00E55427">
      <w:pPr>
        <w:spacing w:beforeLines="50" w:before="156"/>
        <w:rPr>
          <w:rFonts w:ascii="黑体" w:eastAsia="黑体" w:hAnsi="黑体" w:cs="黑体"/>
        </w:rPr>
      </w:pPr>
      <w:r>
        <w:rPr>
          <w:rFonts w:ascii="黑体" w:eastAsia="黑体" w:hAnsi="黑体" w:cs="黑体" w:hint="eastAsia"/>
        </w:rPr>
        <w:lastRenderedPageBreak/>
        <w:t xml:space="preserve">4.7.2  </w:t>
      </w:r>
      <w:r>
        <w:rPr>
          <w:rFonts w:ascii="黑体" w:eastAsia="黑体" w:hAnsi="黑体" w:cs="黑体" w:hint="eastAsia"/>
        </w:rPr>
        <w:t>再现性</w:t>
      </w:r>
    </w:p>
    <w:p w:rsidR="002C196F" w:rsidRDefault="00E55427">
      <w:pPr>
        <w:pStyle w:val="af1"/>
        <w:ind w:firstLineChars="200" w:firstLine="420"/>
        <w:jc w:val="left"/>
        <w:rPr>
          <w:rFonts w:ascii="Times New Roman" w:hAnsi="Times New Roman" w:cs="Times New Roman"/>
        </w:rPr>
      </w:pPr>
      <w:r>
        <w:rPr>
          <w:rFonts w:ascii="Times New Roman" w:hAnsi="Times New Roman" w:cs="Times New Roman"/>
        </w:rPr>
        <w:t>在再现性条件下获得的两次独立测试结果的绝对差值不大于再现性限（</w:t>
      </w:r>
      <w:r>
        <w:rPr>
          <w:rFonts w:ascii="Times New Roman" w:hAnsi="Times New Roman" w:cs="Times New Roman"/>
        </w:rPr>
        <w:t>R</w:t>
      </w:r>
      <w:r>
        <w:rPr>
          <w:rFonts w:ascii="Times New Roman" w:hAnsi="Times New Roman" w:cs="Times New Roman"/>
        </w:rPr>
        <w:t>），超过再现性限（</w:t>
      </w:r>
      <w:r>
        <w:rPr>
          <w:rFonts w:ascii="Times New Roman" w:hAnsi="Times New Roman" w:cs="Times New Roman"/>
        </w:rPr>
        <w:t>R</w:t>
      </w:r>
      <w:r>
        <w:rPr>
          <w:rFonts w:ascii="Times New Roman" w:hAnsi="Times New Roman" w:cs="Times New Roman"/>
        </w:rPr>
        <w:t>）的情况不超过</w:t>
      </w:r>
      <w:r>
        <w:rPr>
          <w:rFonts w:ascii="Times New Roman" w:hAnsi="Times New Roman" w:cs="Times New Roman"/>
        </w:rPr>
        <w:t>5%</w:t>
      </w:r>
      <w:r>
        <w:rPr>
          <w:rFonts w:ascii="Times New Roman" w:hAnsi="Times New Roman" w:cs="Times New Roman"/>
        </w:rPr>
        <w:t>，再现性限（</w:t>
      </w:r>
      <w:r>
        <w:rPr>
          <w:rFonts w:ascii="Times New Roman" w:hAnsi="Times New Roman" w:cs="Times New Roman"/>
        </w:rPr>
        <w:t>R</w:t>
      </w:r>
      <w:r>
        <w:rPr>
          <w:rFonts w:ascii="Times New Roman" w:hAnsi="Times New Roman" w:cs="Times New Roman"/>
        </w:rPr>
        <w:t>）按表</w:t>
      </w:r>
      <w:r>
        <w:rPr>
          <w:rFonts w:ascii="Times New Roman" w:hAnsi="Times New Roman" w:cs="Times New Roman"/>
        </w:rPr>
        <w:t>8</w:t>
      </w:r>
      <w:r>
        <w:rPr>
          <w:rFonts w:ascii="Times New Roman" w:hAnsi="Times New Roman" w:cs="Times New Roman"/>
        </w:rPr>
        <w:t>数据采用线性内插法求得。</w:t>
      </w:r>
    </w:p>
    <w:p w:rsidR="002C196F" w:rsidRDefault="00E55427">
      <w:pPr>
        <w:pStyle w:val="af1"/>
        <w:ind w:leftChars="100" w:left="210" w:firstLineChars="200" w:firstLine="420"/>
        <w:jc w:val="center"/>
        <w:rPr>
          <w:rFonts w:ascii="黑体" w:eastAsia="黑体" w:hAnsi="宋体"/>
        </w:rPr>
      </w:pPr>
      <w:r>
        <w:rPr>
          <w:rFonts w:ascii="Times New Roman" w:eastAsia="黑体" w:hAnsi="Times New Roman" w:cs="Times New Roman"/>
        </w:rPr>
        <w:t>表</w:t>
      </w:r>
      <w:r>
        <w:rPr>
          <w:rFonts w:ascii="Times New Roman" w:eastAsia="黑体" w:hAnsi="Times New Roman" w:cs="Times New Roman"/>
        </w:rPr>
        <w:t xml:space="preserve">3 </w:t>
      </w:r>
      <w:r>
        <w:rPr>
          <w:rFonts w:ascii="黑体" w:eastAsia="黑体" w:hAnsi="宋体" w:hint="eastAsia"/>
        </w:rPr>
        <w:t>方法</w:t>
      </w:r>
      <w:r>
        <w:rPr>
          <w:rFonts w:ascii="黑体" w:eastAsia="黑体" w:hAnsi="宋体" w:hint="eastAsia"/>
        </w:rPr>
        <w:t>1</w:t>
      </w:r>
      <w:r>
        <w:rPr>
          <w:rFonts w:ascii="黑体" w:eastAsia="黑体" w:hAnsi="宋体" w:hint="eastAsia"/>
        </w:rPr>
        <w:t>再现性限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2126"/>
        <w:gridCol w:w="2177"/>
      </w:tblGrid>
      <w:tr w:rsidR="002C196F">
        <w:tc>
          <w:tcPr>
            <w:tcW w:w="2093" w:type="dxa"/>
            <w:tcBorders>
              <w:top w:val="single" w:sz="8" w:space="0" w:color="auto"/>
              <w:left w:val="single" w:sz="8" w:space="0" w:color="auto"/>
              <w:right w:val="single" w:sz="8" w:space="0" w:color="auto"/>
            </w:tcBorders>
          </w:tcPr>
          <w:p w:rsidR="002C196F" w:rsidRDefault="00E55427">
            <w:pPr>
              <w:snapToGrid w:val="0"/>
              <w:spacing w:line="280" w:lineRule="exact"/>
              <w:jc w:val="center"/>
              <w:rPr>
                <w:sz w:val="18"/>
                <w:szCs w:val="18"/>
              </w:rPr>
            </w:pPr>
            <w:r>
              <w:rPr>
                <w:sz w:val="18"/>
                <w:szCs w:val="18"/>
              </w:rPr>
              <w:t>钯的质量分数</w:t>
            </w:r>
            <w:r>
              <w:rPr>
                <w:sz w:val="18"/>
                <w:szCs w:val="18"/>
              </w:rPr>
              <w:t>/%</w:t>
            </w:r>
          </w:p>
        </w:tc>
        <w:tc>
          <w:tcPr>
            <w:tcW w:w="2126" w:type="dxa"/>
            <w:tcBorders>
              <w:top w:val="single" w:sz="8" w:space="0" w:color="auto"/>
              <w:left w:val="single" w:sz="8" w:space="0" w:color="auto"/>
            </w:tcBorders>
          </w:tcPr>
          <w:p w:rsidR="002C196F" w:rsidRDefault="00E55427">
            <w:pPr>
              <w:snapToGrid w:val="0"/>
              <w:spacing w:line="280" w:lineRule="exact"/>
              <w:jc w:val="center"/>
              <w:rPr>
                <w:sz w:val="18"/>
                <w:szCs w:val="18"/>
              </w:rPr>
            </w:pPr>
            <w:r>
              <w:rPr>
                <w:sz w:val="18"/>
                <w:szCs w:val="18"/>
              </w:rPr>
              <w:t>4.9</w:t>
            </w:r>
            <w:r>
              <w:rPr>
                <w:rFonts w:hint="eastAsia"/>
                <w:sz w:val="18"/>
                <w:szCs w:val="18"/>
              </w:rPr>
              <w:t>4</w:t>
            </w:r>
          </w:p>
        </w:tc>
        <w:tc>
          <w:tcPr>
            <w:tcW w:w="2126" w:type="dxa"/>
            <w:tcBorders>
              <w:top w:val="single" w:sz="8" w:space="0" w:color="auto"/>
            </w:tcBorders>
          </w:tcPr>
          <w:p w:rsidR="002C196F" w:rsidRDefault="00E55427">
            <w:pPr>
              <w:snapToGrid w:val="0"/>
              <w:spacing w:line="280" w:lineRule="exact"/>
              <w:jc w:val="center"/>
              <w:rPr>
                <w:sz w:val="18"/>
                <w:szCs w:val="18"/>
              </w:rPr>
            </w:pPr>
            <w:r>
              <w:rPr>
                <w:rFonts w:hint="eastAsia"/>
                <w:sz w:val="18"/>
                <w:szCs w:val="18"/>
              </w:rPr>
              <w:t>60.00</w:t>
            </w:r>
          </w:p>
        </w:tc>
        <w:tc>
          <w:tcPr>
            <w:tcW w:w="2177" w:type="dxa"/>
            <w:tcBorders>
              <w:top w:val="single" w:sz="8" w:space="0" w:color="auto"/>
              <w:right w:val="single" w:sz="8" w:space="0" w:color="auto"/>
            </w:tcBorders>
          </w:tcPr>
          <w:p w:rsidR="002C196F" w:rsidRDefault="00E55427">
            <w:pPr>
              <w:snapToGrid w:val="0"/>
              <w:spacing w:line="280" w:lineRule="exact"/>
              <w:jc w:val="center"/>
              <w:rPr>
                <w:sz w:val="18"/>
                <w:szCs w:val="18"/>
              </w:rPr>
            </w:pPr>
            <w:r>
              <w:rPr>
                <w:sz w:val="18"/>
                <w:szCs w:val="18"/>
              </w:rPr>
              <w:t>94.90</w:t>
            </w:r>
          </w:p>
        </w:tc>
      </w:tr>
      <w:tr w:rsidR="002C196F">
        <w:tc>
          <w:tcPr>
            <w:tcW w:w="2093" w:type="dxa"/>
            <w:tcBorders>
              <w:left w:val="single" w:sz="8" w:space="0" w:color="auto"/>
              <w:bottom w:val="single" w:sz="8" w:space="0" w:color="auto"/>
              <w:right w:val="single" w:sz="8" w:space="0" w:color="auto"/>
            </w:tcBorders>
          </w:tcPr>
          <w:p w:rsidR="002C196F" w:rsidRDefault="00E55427">
            <w:pPr>
              <w:snapToGrid w:val="0"/>
              <w:spacing w:line="280" w:lineRule="exact"/>
              <w:jc w:val="center"/>
              <w:rPr>
                <w:sz w:val="18"/>
                <w:szCs w:val="18"/>
              </w:rPr>
            </w:pPr>
            <w:r>
              <w:rPr>
                <w:i/>
                <w:iCs/>
                <w:sz w:val="18"/>
                <w:szCs w:val="18"/>
              </w:rPr>
              <w:t>R</w:t>
            </w:r>
            <w:r>
              <w:rPr>
                <w:sz w:val="18"/>
                <w:szCs w:val="18"/>
              </w:rPr>
              <w:t>/%</w:t>
            </w:r>
          </w:p>
        </w:tc>
        <w:tc>
          <w:tcPr>
            <w:tcW w:w="2126" w:type="dxa"/>
            <w:tcBorders>
              <w:left w:val="single" w:sz="8" w:space="0" w:color="auto"/>
              <w:bottom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0.0</w:t>
            </w:r>
            <w:r>
              <w:rPr>
                <w:rFonts w:hint="eastAsia"/>
                <w:color w:val="000000"/>
                <w:kern w:val="0"/>
                <w:sz w:val="18"/>
                <w:szCs w:val="18"/>
              </w:rPr>
              <w:t>7</w:t>
            </w:r>
          </w:p>
        </w:tc>
        <w:tc>
          <w:tcPr>
            <w:tcW w:w="2126" w:type="dxa"/>
            <w:tcBorders>
              <w:bottom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0.2</w:t>
            </w:r>
            <w:r>
              <w:rPr>
                <w:rFonts w:hint="eastAsia"/>
                <w:color w:val="000000"/>
                <w:kern w:val="0"/>
                <w:sz w:val="18"/>
                <w:szCs w:val="18"/>
              </w:rPr>
              <w:t>1</w:t>
            </w:r>
          </w:p>
        </w:tc>
        <w:tc>
          <w:tcPr>
            <w:tcW w:w="2177" w:type="dxa"/>
            <w:tcBorders>
              <w:bottom w:val="single" w:sz="8" w:space="0" w:color="auto"/>
              <w:right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0.21</w:t>
            </w:r>
          </w:p>
        </w:tc>
      </w:tr>
    </w:tbl>
    <w:p w:rsidR="002C196F" w:rsidRPr="005538C5" w:rsidRDefault="002C196F">
      <w:pPr>
        <w:snapToGrid w:val="0"/>
        <w:outlineLvl w:val="1"/>
        <w:rPr>
          <w:rFonts w:hint="eastAsia"/>
          <w:sz w:val="18"/>
          <w:szCs w:val="21"/>
        </w:rPr>
      </w:pPr>
      <w:bookmarkStart w:id="51" w:name="_Toc8874"/>
      <w:bookmarkStart w:id="52" w:name="_Toc22784"/>
      <w:bookmarkStart w:id="53" w:name="_GoBack"/>
      <w:bookmarkEnd w:id="53"/>
    </w:p>
    <w:p w:rsidR="002C196F" w:rsidRDefault="00E55427">
      <w:pPr>
        <w:snapToGrid w:val="0"/>
        <w:spacing w:beforeLines="100" w:before="312" w:afterLines="100" w:after="312"/>
        <w:outlineLvl w:val="1"/>
        <w:rPr>
          <w:rFonts w:ascii="黑体" w:eastAsia="黑体" w:hAnsi="黑体" w:cs="黑体"/>
        </w:rPr>
      </w:pPr>
      <w:r>
        <w:rPr>
          <w:rFonts w:ascii="黑体" w:eastAsia="黑体" w:hAnsi="黑体" w:cs="黑体" w:hint="eastAsia"/>
        </w:rPr>
        <w:t xml:space="preserve">5  </w:t>
      </w:r>
      <w:r>
        <w:rPr>
          <w:rFonts w:ascii="黑体" w:eastAsia="黑体" w:hAnsi="黑体" w:cs="黑体" w:hint="eastAsia"/>
        </w:rPr>
        <w:t>方法</w:t>
      </w:r>
      <w:r>
        <w:rPr>
          <w:rFonts w:ascii="黑体" w:eastAsia="黑体" w:hAnsi="黑体" w:cs="黑体" w:hint="eastAsia"/>
        </w:rPr>
        <w:t xml:space="preserve">2  </w:t>
      </w:r>
      <w:r>
        <w:rPr>
          <w:rFonts w:ascii="黑体" w:eastAsia="黑体" w:hAnsi="黑体" w:cs="黑体" w:hint="eastAsia"/>
        </w:rPr>
        <w:t>二甲基乙二醛肟析出</w:t>
      </w:r>
      <w:r>
        <w:rPr>
          <w:rFonts w:ascii="黑体" w:eastAsia="黑体" w:hAnsi="黑体" w:cs="黑体" w:hint="eastAsia"/>
        </w:rPr>
        <w:t xml:space="preserve">EDTA </w:t>
      </w:r>
      <w:r>
        <w:rPr>
          <w:rFonts w:ascii="黑体" w:eastAsia="黑体" w:hAnsi="黑体" w:cs="黑体" w:hint="eastAsia"/>
        </w:rPr>
        <w:t>络合滴定法</w:t>
      </w:r>
      <w:bookmarkEnd w:id="51"/>
      <w:bookmarkEnd w:id="52"/>
    </w:p>
    <w:p w:rsidR="002C196F" w:rsidRDefault="00E55427">
      <w:pPr>
        <w:snapToGrid w:val="0"/>
        <w:spacing w:beforeLines="100" w:before="312" w:afterLines="100" w:after="312"/>
        <w:outlineLvl w:val="2"/>
        <w:rPr>
          <w:rFonts w:ascii="黑体" w:eastAsia="黑体" w:hAnsi="黑体" w:cs="黑体"/>
        </w:rPr>
      </w:pPr>
      <w:bookmarkStart w:id="54" w:name="_Toc10433"/>
      <w:r>
        <w:rPr>
          <w:rFonts w:ascii="黑体" w:eastAsia="黑体" w:hAnsi="黑体" w:cs="黑体" w:hint="eastAsia"/>
        </w:rPr>
        <w:t xml:space="preserve">5.1  </w:t>
      </w:r>
      <w:r>
        <w:rPr>
          <w:rFonts w:ascii="黑体" w:eastAsia="黑体" w:hAnsi="黑体" w:cs="黑体" w:hint="eastAsia"/>
        </w:rPr>
        <w:t>原理</w:t>
      </w:r>
      <w:bookmarkEnd w:id="54"/>
    </w:p>
    <w:p w:rsidR="002C196F" w:rsidRDefault="00E55427">
      <w:pPr>
        <w:snapToGrid w:val="0"/>
        <w:ind w:firstLine="420"/>
        <w:rPr>
          <w:kern w:val="0"/>
          <w:szCs w:val="20"/>
        </w:rPr>
      </w:pPr>
      <w:r>
        <w:rPr>
          <w:rFonts w:hint="eastAsia"/>
          <w:kern w:val="0"/>
          <w:szCs w:val="20"/>
        </w:rPr>
        <w:t>试料用硝酸分解，含金、铱、铂、铑、钨合金试料用盐酸与硝酸混合酸分解。金用磷酸三丁酯</w:t>
      </w:r>
      <w:r>
        <w:rPr>
          <w:rFonts w:hint="eastAsia"/>
          <w:kern w:val="0"/>
          <w:szCs w:val="20"/>
        </w:rPr>
        <w:t>-</w:t>
      </w:r>
      <w:r>
        <w:rPr>
          <w:rFonts w:hint="eastAsia"/>
          <w:kern w:val="0"/>
          <w:szCs w:val="20"/>
        </w:rPr>
        <w:t>三氯甲烷萃取分离。加过量</w:t>
      </w:r>
      <w:r>
        <w:rPr>
          <w:rFonts w:hint="eastAsia"/>
          <w:kern w:val="0"/>
          <w:szCs w:val="20"/>
        </w:rPr>
        <w:t>EDTA</w:t>
      </w:r>
      <w:r>
        <w:rPr>
          <w:rFonts w:hint="eastAsia"/>
          <w:kern w:val="0"/>
          <w:szCs w:val="20"/>
        </w:rPr>
        <w:t>络合钯及其他金属离子。在</w:t>
      </w:r>
      <w:r>
        <w:rPr>
          <w:rFonts w:hint="eastAsia"/>
          <w:kern w:val="0"/>
          <w:szCs w:val="20"/>
        </w:rPr>
        <w:t>pH</w:t>
      </w:r>
      <w:r>
        <w:rPr>
          <w:rFonts w:hint="eastAsia"/>
          <w:kern w:val="0"/>
          <w:szCs w:val="20"/>
        </w:rPr>
        <w:t>≈</w:t>
      </w:r>
      <w:r>
        <w:rPr>
          <w:rFonts w:hint="eastAsia"/>
          <w:kern w:val="0"/>
          <w:szCs w:val="20"/>
        </w:rPr>
        <w:t>5.8</w:t>
      </w:r>
      <w:r>
        <w:rPr>
          <w:rFonts w:hint="eastAsia"/>
          <w:kern w:val="0"/>
          <w:szCs w:val="20"/>
        </w:rPr>
        <w:t>条件下用锌标准滴定溶液滴定过量</w:t>
      </w:r>
      <w:r>
        <w:rPr>
          <w:rFonts w:hint="eastAsia"/>
          <w:kern w:val="0"/>
          <w:szCs w:val="20"/>
        </w:rPr>
        <w:t>EDTA</w:t>
      </w:r>
      <w:r>
        <w:rPr>
          <w:rFonts w:hint="eastAsia"/>
          <w:kern w:val="0"/>
          <w:szCs w:val="20"/>
        </w:rPr>
        <w:t>，加二甲基乙二醛肟析出与钯络合的</w:t>
      </w:r>
      <w:r>
        <w:rPr>
          <w:rFonts w:hint="eastAsia"/>
          <w:kern w:val="0"/>
          <w:szCs w:val="20"/>
        </w:rPr>
        <w:t>EDTA</w:t>
      </w:r>
      <w:r>
        <w:rPr>
          <w:rFonts w:hint="eastAsia"/>
          <w:kern w:val="0"/>
          <w:szCs w:val="20"/>
        </w:rPr>
        <w:t>，用三氯甲烷萃取二甲基乙二醛肟</w:t>
      </w:r>
      <w:r>
        <w:rPr>
          <w:rFonts w:hint="eastAsia"/>
          <w:kern w:val="0"/>
          <w:szCs w:val="20"/>
        </w:rPr>
        <w:t>-</w:t>
      </w:r>
      <w:r>
        <w:rPr>
          <w:rFonts w:hint="eastAsia"/>
          <w:kern w:val="0"/>
          <w:szCs w:val="20"/>
        </w:rPr>
        <w:t>钯沉淀，以锌标准滴定溶液滴定测定钯含量。</w:t>
      </w:r>
    </w:p>
    <w:p w:rsidR="002C196F" w:rsidRDefault="00E55427">
      <w:pPr>
        <w:widowControl/>
        <w:spacing w:beforeLines="50" w:before="156" w:afterLines="50" w:after="156"/>
        <w:outlineLvl w:val="2"/>
        <w:rPr>
          <w:rFonts w:ascii="黑体" w:eastAsia="黑体" w:hAnsi="黑体" w:cs="黑体"/>
          <w:kern w:val="0"/>
          <w:szCs w:val="20"/>
        </w:rPr>
      </w:pPr>
      <w:bookmarkStart w:id="55" w:name="_Toc6382"/>
      <w:bookmarkStart w:id="56" w:name="_Toc15094"/>
      <w:r>
        <w:rPr>
          <w:rFonts w:ascii="黑体" w:eastAsia="黑体" w:hAnsi="黑体" w:cs="黑体" w:hint="eastAsia"/>
          <w:kern w:val="0"/>
          <w:szCs w:val="20"/>
        </w:rPr>
        <w:t xml:space="preserve">5.2  </w:t>
      </w:r>
      <w:r>
        <w:rPr>
          <w:rFonts w:ascii="黑体" w:eastAsia="黑体" w:hAnsi="黑体" w:cs="黑体" w:hint="eastAsia"/>
          <w:kern w:val="0"/>
          <w:szCs w:val="20"/>
        </w:rPr>
        <w:t>试剂或材料</w:t>
      </w:r>
      <w:bookmarkEnd w:id="55"/>
      <w:bookmarkEnd w:id="56"/>
    </w:p>
    <w:p w:rsidR="002C196F" w:rsidRDefault="00E55427">
      <w:pPr>
        <w:ind w:firstLineChars="200" w:firstLine="420"/>
        <w:rPr>
          <w:rFonts w:ascii="宋体" w:hAnsi="宋体" w:cs="宋体"/>
        </w:rPr>
      </w:pPr>
      <w:r>
        <w:rPr>
          <w:szCs w:val="21"/>
        </w:rPr>
        <w:t>除非另有说明，在分析中仅</w:t>
      </w:r>
      <w:r>
        <w:rPr>
          <w:rFonts w:hint="eastAsia"/>
          <w:szCs w:val="21"/>
        </w:rPr>
        <w:t>使</w:t>
      </w:r>
      <w:r>
        <w:rPr>
          <w:rFonts w:hint="eastAsia"/>
          <w:szCs w:val="21"/>
        </w:rPr>
        <w:t>用确认为分析纯的试剂和蒸馏水或去离子水或相当纯度的水。</w:t>
      </w:r>
    </w:p>
    <w:p w:rsidR="002C196F" w:rsidRDefault="00E55427">
      <w:pPr>
        <w:widowControl/>
        <w:autoSpaceDE w:val="0"/>
        <w:autoSpaceDN w:val="0"/>
        <w:ind w:left="420" w:hangingChars="200" w:hanging="420"/>
        <w:rPr>
          <w:kern w:val="0"/>
          <w:szCs w:val="20"/>
        </w:rPr>
      </w:pPr>
      <w:r>
        <w:rPr>
          <w:rFonts w:ascii="黑体" w:eastAsia="黑体" w:hAnsi="黑体" w:cs="黑体" w:hint="eastAsia"/>
        </w:rPr>
        <w:t>5.2.1</w:t>
      </w:r>
      <w:r>
        <w:rPr>
          <w:szCs w:val="21"/>
        </w:rPr>
        <w:t xml:space="preserve"> </w:t>
      </w:r>
      <w:r>
        <w:rPr>
          <w:kern w:val="0"/>
          <w:szCs w:val="20"/>
        </w:rPr>
        <w:t xml:space="preserve"> </w:t>
      </w:r>
      <w:r>
        <w:rPr>
          <w:kern w:val="0"/>
          <w:szCs w:val="20"/>
        </w:rPr>
        <w:t>三氯甲烷（</w:t>
      </w:r>
      <w:r>
        <w:rPr>
          <w:i/>
          <w:iCs/>
          <w:kern w:val="0"/>
          <w:szCs w:val="20"/>
        </w:rPr>
        <w:t>ρ</w:t>
      </w:r>
      <w:r>
        <w:rPr>
          <w:kern w:val="0"/>
          <w:szCs w:val="20"/>
        </w:rPr>
        <w:t>=1.</w:t>
      </w:r>
      <w:r>
        <w:rPr>
          <w:rFonts w:hint="eastAsia"/>
          <w:kern w:val="0"/>
          <w:szCs w:val="20"/>
        </w:rPr>
        <w:t>48</w:t>
      </w:r>
      <w:r>
        <w:rPr>
          <w:kern w:val="0"/>
          <w:szCs w:val="20"/>
        </w:rPr>
        <w:t xml:space="preserve"> g/mL</w:t>
      </w:r>
      <w:r>
        <w:rPr>
          <w:kern w:val="0"/>
          <w:szCs w:val="20"/>
        </w:rPr>
        <w:t>）。</w:t>
      </w:r>
    </w:p>
    <w:p w:rsidR="002C196F" w:rsidRDefault="00E55427">
      <w:pPr>
        <w:widowControl/>
        <w:autoSpaceDE w:val="0"/>
        <w:autoSpaceDN w:val="0"/>
        <w:ind w:left="420" w:hangingChars="200" w:hanging="420"/>
        <w:rPr>
          <w:kern w:val="0"/>
          <w:szCs w:val="20"/>
        </w:rPr>
      </w:pPr>
      <w:r>
        <w:rPr>
          <w:rFonts w:ascii="黑体" w:eastAsia="黑体" w:hAnsi="黑体" w:cs="黑体" w:hint="eastAsia"/>
        </w:rPr>
        <w:t>5.2.2</w:t>
      </w:r>
      <w:r>
        <w:rPr>
          <w:szCs w:val="21"/>
        </w:rPr>
        <w:t xml:space="preserve"> </w:t>
      </w:r>
      <w:r>
        <w:rPr>
          <w:kern w:val="0"/>
          <w:szCs w:val="20"/>
        </w:rPr>
        <w:t xml:space="preserve"> </w:t>
      </w:r>
      <w:r>
        <w:rPr>
          <w:kern w:val="0"/>
          <w:szCs w:val="20"/>
        </w:rPr>
        <w:t>盐酸</w:t>
      </w:r>
      <w:bookmarkStart w:id="57" w:name="_Hlk50838485"/>
      <w:r>
        <w:rPr>
          <w:kern w:val="0"/>
          <w:szCs w:val="20"/>
        </w:rPr>
        <w:t>（</w:t>
      </w:r>
      <w:r>
        <w:rPr>
          <w:i/>
          <w:iCs/>
          <w:kern w:val="0"/>
          <w:szCs w:val="20"/>
        </w:rPr>
        <w:t>ρ</w:t>
      </w:r>
      <w:r>
        <w:rPr>
          <w:kern w:val="0"/>
          <w:szCs w:val="20"/>
        </w:rPr>
        <w:t>=1.19 g/mL</w:t>
      </w:r>
      <w:r>
        <w:rPr>
          <w:kern w:val="0"/>
          <w:szCs w:val="20"/>
        </w:rPr>
        <w:t>）</w:t>
      </w:r>
      <w:bookmarkEnd w:id="57"/>
      <w:r>
        <w:rPr>
          <w:kern w:val="0"/>
          <w:szCs w:val="20"/>
        </w:rPr>
        <w:t>。</w:t>
      </w:r>
    </w:p>
    <w:p w:rsidR="002C196F" w:rsidRDefault="00E55427">
      <w:pPr>
        <w:widowControl/>
        <w:autoSpaceDE w:val="0"/>
        <w:autoSpaceDN w:val="0"/>
        <w:ind w:left="420" w:hangingChars="200" w:hanging="420"/>
        <w:rPr>
          <w:kern w:val="0"/>
          <w:szCs w:val="20"/>
        </w:rPr>
      </w:pPr>
      <w:r>
        <w:rPr>
          <w:rFonts w:ascii="黑体" w:eastAsia="黑体" w:hAnsi="黑体" w:cs="黑体" w:hint="eastAsia"/>
        </w:rPr>
        <w:t>5.2.3</w:t>
      </w:r>
      <w:r>
        <w:rPr>
          <w:szCs w:val="21"/>
        </w:rPr>
        <w:t xml:space="preserve"> </w:t>
      </w:r>
      <w:r>
        <w:rPr>
          <w:kern w:val="0"/>
          <w:szCs w:val="20"/>
        </w:rPr>
        <w:t xml:space="preserve"> </w:t>
      </w:r>
      <w:r>
        <w:rPr>
          <w:kern w:val="0"/>
          <w:szCs w:val="20"/>
        </w:rPr>
        <w:t>硝酸（</w:t>
      </w:r>
      <w:r>
        <w:rPr>
          <w:i/>
          <w:iCs/>
          <w:kern w:val="0"/>
          <w:szCs w:val="20"/>
        </w:rPr>
        <w:t>ρ</w:t>
      </w:r>
      <w:r>
        <w:rPr>
          <w:kern w:val="0"/>
          <w:szCs w:val="20"/>
        </w:rPr>
        <w:t>=1.42 g/mL</w:t>
      </w:r>
      <w:r>
        <w:rPr>
          <w:kern w:val="0"/>
          <w:szCs w:val="20"/>
        </w:rPr>
        <w:t>）。</w:t>
      </w:r>
    </w:p>
    <w:p w:rsidR="002C196F" w:rsidRDefault="00E55427">
      <w:pPr>
        <w:widowControl/>
        <w:autoSpaceDE w:val="0"/>
        <w:autoSpaceDN w:val="0"/>
        <w:ind w:left="420" w:hangingChars="200" w:hanging="420"/>
        <w:rPr>
          <w:kern w:val="0"/>
          <w:szCs w:val="20"/>
        </w:rPr>
      </w:pPr>
      <w:r>
        <w:rPr>
          <w:rFonts w:ascii="黑体" w:eastAsia="黑体" w:hAnsi="黑体" w:cs="黑体" w:hint="eastAsia"/>
        </w:rPr>
        <w:t>5.2.4</w:t>
      </w:r>
      <w:r>
        <w:rPr>
          <w:szCs w:val="21"/>
        </w:rPr>
        <w:t xml:space="preserve"> </w:t>
      </w:r>
      <w:r>
        <w:rPr>
          <w:kern w:val="0"/>
          <w:szCs w:val="20"/>
        </w:rPr>
        <w:t xml:space="preserve"> </w:t>
      </w:r>
      <w:r>
        <w:rPr>
          <w:kern w:val="0"/>
          <w:szCs w:val="20"/>
        </w:rPr>
        <w:t>盐酸溶液（</w:t>
      </w:r>
      <w:r>
        <w:rPr>
          <w:rFonts w:hint="eastAsia"/>
          <w:kern w:val="0"/>
          <w:szCs w:val="20"/>
        </w:rPr>
        <w:t>1+1</w:t>
      </w:r>
      <w:r>
        <w:rPr>
          <w:kern w:val="0"/>
          <w:szCs w:val="20"/>
        </w:rPr>
        <w:t>）。</w:t>
      </w:r>
    </w:p>
    <w:p w:rsidR="002C196F" w:rsidRDefault="00E55427">
      <w:pPr>
        <w:widowControl/>
        <w:autoSpaceDE w:val="0"/>
        <w:autoSpaceDN w:val="0"/>
        <w:ind w:left="420" w:hangingChars="200" w:hanging="420"/>
        <w:rPr>
          <w:kern w:val="0"/>
          <w:szCs w:val="20"/>
        </w:rPr>
      </w:pPr>
      <w:r>
        <w:rPr>
          <w:rFonts w:ascii="黑体" w:eastAsia="黑体" w:hAnsi="黑体" w:cs="黑体" w:hint="eastAsia"/>
        </w:rPr>
        <w:t>5.2.5</w:t>
      </w:r>
      <w:r>
        <w:rPr>
          <w:rFonts w:eastAsia="黑体"/>
        </w:rPr>
        <w:t xml:space="preserve"> </w:t>
      </w:r>
      <w:r>
        <w:rPr>
          <w:kern w:val="0"/>
          <w:szCs w:val="20"/>
        </w:rPr>
        <w:t xml:space="preserve"> </w:t>
      </w:r>
      <w:r>
        <w:rPr>
          <w:kern w:val="0"/>
          <w:szCs w:val="20"/>
        </w:rPr>
        <w:t>硝酸溶液（</w:t>
      </w:r>
      <w:r>
        <w:rPr>
          <w:rFonts w:hint="eastAsia"/>
          <w:kern w:val="0"/>
          <w:szCs w:val="20"/>
        </w:rPr>
        <w:t>1+1</w:t>
      </w:r>
      <w:r>
        <w:rPr>
          <w:kern w:val="0"/>
          <w:szCs w:val="20"/>
        </w:rPr>
        <w:t>）。</w:t>
      </w:r>
    </w:p>
    <w:p w:rsidR="002C196F" w:rsidRDefault="00E55427">
      <w:pPr>
        <w:widowControl/>
        <w:autoSpaceDE w:val="0"/>
        <w:autoSpaceDN w:val="0"/>
        <w:ind w:left="420" w:hangingChars="200" w:hanging="420"/>
        <w:rPr>
          <w:kern w:val="0"/>
          <w:szCs w:val="20"/>
        </w:rPr>
      </w:pPr>
      <w:r>
        <w:rPr>
          <w:rFonts w:ascii="黑体" w:eastAsia="黑体" w:hAnsi="黑体" w:cs="黑体" w:hint="eastAsia"/>
        </w:rPr>
        <w:t>5.2.6</w:t>
      </w:r>
      <w:r>
        <w:rPr>
          <w:rFonts w:eastAsia="黑体"/>
        </w:rPr>
        <w:t xml:space="preserve"> </w:t>
      </w:r>
      <w:r>
        <w:rPr>
          <w:kern w:val="0"/>
          <w:szCs w:val="20"/>
        </w:rPr>
        <w:t xml:space="preserve"> </w:t>
      </w:r>
      <w:r>
        <w:rPr>
          <w:rFonts w:hint="eastAsia"/>
          <w:kern w:val="0"/>
          <w:szCs w:val="20"/>
        </w:rPr>
        <w:t>盐酸与硝酸混合酸：</w:t>
      </w:r>
      <w:r>
        <w:rPr>
          <w:rFonts w:hint="eastAsia"/>
          <w:kern w:val="0"/>
          <w:szCs w:val="20"/>
        </w:rPr>
        <w:t>3</w:t>
      </w:r>
      <w:r>
        <w:rPr>
          <w:rFonts w:hint="eastAsia"/>
          <w:kern w:val="0"/>
          <w:szCs w:val="20"/>
        </w:rPr>
        <w:t>单位体积的盐酸</w:t>
      </w:r>
      <w:r>
        <w:rPr>
          <w:kern w:val="0"/>
          <w:szCs w:val="20"/>
        </w:rPr>
        <w:t>（</w:t>
      </w:r>
      <w:r>
        <w:rPr>
          <w:kern w:val="0"/>
          <w:szCs w:val="20"/>
        </w:rPr>
        <w:t>5.2.</w:t>
      </w:r>
      <w:r>
        <w:rPr>
          <w:rFonts w:hint="eastAsia"/>
          <w:kern w:val="0"/>
          <w:szCs w:val="20"/>
        </w:rPr>
        <w:t>2</w:t>
      </w:r>
      <w:r>
        <w:rPr>
          <w:rFonts w:ascii="宋体" w:hAnsi="宋体" w:cs="宋体" w:hint="eastAsia"/>
          <w:kern w:val="0"/>
          <w:szCs w:val="20"/>
        </w:rPr>
        <w:t>）</w:t>
      </w:r>
      <w:r>
        <w:rPr>
          <w:rFonts w:hint="eastAsia"/>
          <w:kern w:val="0"/>
          <w:szCs w:val="20"/>
        </w:rPr>
        <w:t>与</w:t>
      </w:r>
      <w:r>
        <w:rPr>
          <w:rFonts w:hint="eastAsia"/>
          <w:kern w:val="0"/>
          <w:szCs w:val="20"/>
        </w:rPr>
        <w:t>1</w:t>
      </w:r>
      <w:r>
        <w:rPr>
          <w:rFonts w:hint="eastAsia"/>
          <w:kern w:val="0"/>
          <w:szCs w:val="20"/>
        </w:rPr>
        <w:t>单位体积的硝酸</w:t>
      </w:r>
      <w:r>
        <w:rPr>
          <w:kern w:val="0"/>
          <w:szCs w:val="20"/>
        </w:rPr>
        <w:t>（</w:t>
      </w:r>
      <w:r>
        <w:rPr>
          <w:kern w:val="0"/>
          <w:szCs w:val="20"/>
        </w:rPr>
        <w:t>5.2.</w:t>
      </w:r>
      <w:r>
        <w:rPr>
          <w:rFonts w:hint="eastAsia"/>
          <w:kern w:val="0"/>
          <w:szCs w:val="20"/>
        </w:rPr>
        <w:t>3</w:t>
      </w:r>
      <w:r>
        <w:rPr>
          <w:rFonts w:ascii="宋体" w:hAnsi="宋体" w:cs="宋体" w:hint="eastAsia"/>
          <w:kern w:val="0"/>
          <w:szCs w:val="20"/>
        </w:rPr>
        <w:t>）</w:t>
      </w:r>
      <w:r>
        <w:rPr>
          <w:rFonts w:hint="eastAsia"/>
          <w:kern w:val="0"/>
          <w:szCs w:val="20"/>
        </w:rPr>
        <w:t>混合均匀。用时现</w:t>
      </w:r>
    </w:p>
    <w:p w:rsidR="002C196F" w:rsidRDefault="00E55427">
      <w:pPr>
        <w:widowControl/>
        <w:autoSpaceDE w:val="0"/>
        <w:autoSpaceDN w:val="0"/>
        <w:ind w:left="420" w:hangingChars="200" w:hanging="420"/>
        <w:rPr>
          <w:kern w:val="0"/>
          <w:szCs w:val="20"/>
        </w:rPr>
      </w:pPr>
      <w:r>
        <w:rPr>
          <w:rFonts w:hint="eastAsia"/>
          <w:kern w:val="0"/>
          <w:szCs w:val="20"/>
        </w:rPr>
        <w:t>配。</w:t>
      </w:r>
    </w:p>
    <w:p w:rsidR="002C196F" w:rsidRDefault="00E55427">
      <w:pPr>
        <w:widowControl/>
        <w:autoSpaceDE w:val="0"/>
        <w:autoSpaceDN w:val="0"/>
        <w:ind w:left="420" w:hangingChars="200" w:hanging="420"/>
        <w:rPr>
          <w:kern w:val="0"/>
          <w:szCs w:val="20"/>
        </w:rPr>
      </w:pPr>
      <w:r>
        <w:rPr>
          <w:rFonts w:ascii="黑体" w:eastAsia="黑体" w:hAnsi="黑体" w:cs="黑体" w:hint="eastAsia"/>
        </w:rPr>
        <w:t>5.2.7</w:t>
      </w:r>
      <w:r>
        <w:rPr>
          <w:rFonts w:eastAsia="黑体"/>
        </w:rPr>
        <w:t xml:space="preserve"> </w:t>
      </w:r>
      <w:r>
        <w:rPr>
          <w:kern w:val="0"/>
          <w:szCs w:val="20"/>
        </w:rPr>
        <w:t xml:space="preserve"> </w:t>
      </w:r>
      <w:r>
        <w:rPr>
          <w:kern w:val="0"/>
          <w:szCs w:val="20"/>
        </w:rPr>
        <w:t>乙二胺四乙酸二钠［</w:t>
      </w:r>
      <w:r>
        <w:rPr>
          <w:kern w:val="0"/>
          <w:szCs w:val="20"/>
        </w:rPr>
        <w:t>Na</w:t>
      </w:r>
      <w:r>
        <w:rPr>
          <w:kern w:val="0"/>
          <w:szCs w:val="20"/>
          <w:vertAlign w:val="subscript"/>
        </w:rPr>
        <w:t>2</w:t>
      </w:r>
      <w:r>
        <w:rPr>
          <w:kern w:val="0"/>
          <w:szCs w:val="20"/>
        </w:rPr>
        <w:t>EDTA·2H</w:t>
      </w:r>
      <w:r>
        <w:rPr>
          <w:kern w:val="0"/>
          <w:szCs w:val="20"/>
          <w:vertAlign w:val="subscript"/>
        </w:rPr>
        <w:t>2</w:t>
      </w:r>
      <w:r>
        <w:rPr>
          <w:kern w:val="0"/>
          <w:szCs w:val="20"/>
        </w:rPr>
        <w:t>O(</w:t>
      </w:r>
      <w:r>
        <w:rPr>
          <w:kern w:val="0"/>
          <w:szCs w:val="20"/>
        </w:rPr>
        <w:t>简写作</w:t>
      </w:r>
      <w:r>
        <w:rPr>
          <w:kern w:val="0"/>
          <w:szCs w:val="20"/>
        </w:rPr>
        <w:t xml:space="preserve"> EDTA)]</w:t>
      </w:r>
      <w:r>
        <w:rPr>
          <w:kern w:val="0"/>
          <w:szCs w:val="20"/>
        </w:rPr>
        <w:t>溶液</w:t>
      </w:r>
      <w:r>
        <w:t>（</w:t>
      </w:r>
      <w:r>
        <w:t>0.013 mol/L</w:t>
      </w:r>
      <w:r>
        <w:t>）</w:t>
      </w:r>
      <w:r>
        <w:rPr>
          <w:kern w:val="0"/>
          <w:szCs w:val="20"/>
        </w:rPr>
        <w:t>。</w:t>
      </w:r>
    </w:p>
    <w:p w:rsidR="002C196F" w:rsidRDefault="00E55427">
      <w:pPr>
        <w:widowControl/>
        <w:autoSpaceDE w:val="0"/>
        <w:autoSpaceDN w:val="0"/>
        <w:ind w:left="420" w:hangingChars="200" w:hanging="420"/>
        <w:rPr>
          <w:kern w:val="0"/>
          <w:szCs w:val="20"/>
        </w:rPr>
      </w:pPr>
      <w:r>
        <w:rPr>
          <w:rFonts w:ascii="黑体" w:eastAsia="黑体" w:hAnsi="黑体" w:cs="黑体" w:hint="eastAsia"/>
        </w:rPr>
        <w:t>5.2.8</w:t>
      </w:r>
      <w:r>
        <w:rPr>
          <w:rFonts w:eastAsia="黑体"/>
        </w:rPr>
        <w:t xml:space="preserve"> </w:t>
      </w:r>
      <w:r>
        <w:rPr>
          <w:kern w:val="0"/>
          <w:szCs w:val="20"/>
        </w:rPr>
        <w:t xml:space="preserve"> </w:t>
      </w:r>
      <w:r>
        <w:rPr>
          <w:kern w:val="0"/>
          <w:szCs w:val="20"/>
        </w:rPr>
        <w:t>磷酸三丁酯</w:t>
      </w:r>
      <w:r>
        <w:rPr>
          <w:kern w:val="0"/>
          <w:szCs w:val="20"/>
        </w:rPr>
        <w:t>-</w:t>
      </w:r>
      <w:r>
        <w:rPr>
          <w:kern w:val="0"/>
          <w:szCs w:val="20"/>
        </w:rPr>
        <w:t>三氯甲烷混合溶液：</w:t>
      </w:r>
      <w:r>
        <w:rPr>
          <w:kern w:val="0"/>
          <w:szCs w:val="20"/>
        </w:rPr>
        <w:t>1</w:t>
      </w:r>
      <w:r>
        <w:rPr>
          <w:kern w:val="0"/>
          <w:szCs w:val="20"/>
        </w:rPr>
        <w:t>体积磷酸三丁酯与</w:t>
      </w:r>
      <w:r>
        <w:rPr>
          <w:kern w:val="0"/>
          <w:szCs w:val="20"/>
        </w:rPr>
        <w:t>2</w:t>
      </w:r>
      <w:r>
        <w:rPr>
          <w:kern w:val="0"/>
          <w:szCs w:val="20"/>
        </w:rPr>
        <w:t>体积三氯甲烷混合。</w:t>
      </w:r>
    </w:p>
    <w:p w:rsidR="002C196F" w:rsidRDefault="00E55427">
      <w:pPr>
        <w:widowControl/>
        <w:autoSpaceDE w:val="0"/>
        <w:autoSpaceDN w:val="0"/>
        <w:rPr>
          <w:kern w:val="0"/>
          <w:szCs w:val="20"/>
        </w:rPr>
      </w:pPr>
      <w:r>
        <w:rPr>
          <w:rFonts w:ascii="黑体" w:eastAsia="黑体" w:hAnsi="黑体" w:cs="黑体" w:hint="eastAsia"/>
        </w:rPr>
        <w:t>5.2.9</w:t>
      </w:r>
      <w:r>
        <w:rPr>
          <w:rFonts w:eastAsia="黑体"/>
        </w:rPr>
        <w:t xml:space="preserve"> </w:t>
      </w:r>
      <w:r>
        <w:rPr>
          <w:kern w:val="0"/>
          <w:szCs w:val="20"/>
        </w:rPr>
        <w:t xml:space="preserve"> </w:t>
      </w:r>
      <w:r>
        <w:rPr>
          <w:kern w:val="0"/>
          <w:szCs w:val="20"/>
        </w:rPr>
        <w:t>乙酸</w:t>
      </w:r>
      <w:r>
        <w:rPr>
          <w:kern w:val="0"/>
          <w:szCs w:val="20"/>
        </w:rPr>
        <w:t>-</w:t>
      </w:r>
      <w:r>
        <w:rPr>
          <w:kern w:val="0"/>
          <w:szCs w:val="20"/>
        </w:rPr>
        <w:t>乙酸钠缓冲溶液（</w:t>
      </w:r>
      <w:r>
        <w:rPr>
          <w:kern w:val="0"/>
          <w:szCs w:val="20"/>
        </w:rPr>
        <w:t>pH≈5.8</w:t>
      </w:r>
      <w:r>
        <w:rPr>
          <w:kern w:val="0"/>
          <w:szCs w:val="20"/>
        </w:rPr>
        <w:t>）：称取</w:t>
      </w:r>
      <w:r>
        <w:rPr>
          <w:kern w:val="0"/>
          <w:szCs w:val="20"/>
        </w:rPr>
        <w:t>100 g</w:t>
      </w:r>
      <w:r>
        <w:rPr>
          <w:kern w:val="0"/>
          <w:szCs w:val="20"/>
        </w:rPr>
        <w:t>无水乙酸钠置于</w:t>
      </w:r>
      <w:r>
        <w:rPr>
          <w:kern w:val="0"/>
          <w:szCs w:val="20"/>
        </w:rPr>
        <w:t>600 mL</w:t>
      </w:r>
      <w:r>
        <w:rPr>
          <w:kern w:val="0"/>
          <w:szCs w:val="20"/>
        </w:rPr>
        <w:t>烧杯中，加入</w:t>
      </w:r>
      <w:r>
        <w:rPr>
          <w:kern w:val="0"/>
          <w:szCs w:val="20"/>
        </w:rPr>
        <w:t>10 mL</w:t>
      </w:r>
      <w:r>
        <w:rPr>
          <w:kern w:val="0"/>
          <w:szCs w:val="20"/>
        </w:rPr>
        <w:t>冰乙酸，用水稀释至体积为</w:t>
      </w:r>
      <w:r>
        <w:rPr>
          <w:kern w:val="0"/>
          <w:szCs w:val="20"/>
        </w:rPr>
        <w:t>500 mL</w:t>
      </w:r>
      <w:r>
        <w:rPr>
          <w:kern w:val="0"/>
          <w:szCs w:val="20"/>
        </w:rPr>
        <w:t>。</w:t>
      </w:r>
    </w:p>
    <w:p w:rsidR="002C196F" w:rsidRDefault="00E55427">
      <w:pPr>
        <w:widowControl/>
        <w:autoSpaceDE w:val="0"/>
        <w:autoSpaceDN w:val="0"/>
        <w:rPr>
          <w:kern w:val="0"/>
          <w:szCs w:val="20"/>
        </w:rPr>
      </w:pPr>
      <w:r>
        <w:rPr>
          <w:rFonts w:ascii="黑体" w:eastAsia="黑体" w:hAnsi="黑体" w:cs="黑体" w:hint="eastAsia"/>
        </w:rPr>
        <w:t>5.2.10</w:t>
      </w:r>
      <w:r>
        <w:rPr>
          <w:rFonts w:eastAsia="黑体"/>
        </w:rPr>
        <w:t xml:space="preserve"> </w:t>
      </w:r>
      <w:r>
        <w:rPr>
          <w:kern w:val="0"/>
          <w:szCs w:val="20"/>
        </w:rPr>
        <w:t xml:space="preserve"> </w:t>
      </w:r>
      <w:r>
        <w:rPr>
          <w:kern w:val="0"/>
          <w:szCs w:val="20"/>
        </w:rPr>
        <w:t>二甲基乙二醛肟乙醇溶液（</w:t>
      </w:r>
      <w:r>
        <w:rPr>
          <w:kern w:val="0"/>
          <w:szCs w:val="20"/>
        </w:rPr>
        <w:t>10 g/L</w:t>
      </w:r>
      <w:r>
        <w:rPr>
          <w:kern w:val="0"/>
          <w:szCs w:val="20"/>
        </w:rPr>
        <w:t>）。</w:t>
      </w:r>
    </w:p>
    <w:p w:rsidR="002C196F" w:rsidRDefault="00E55427">
      <w:pPr>
        <w:widowControl/>
        <w:autoSpaceDE w:val="0"/>
        <w:autoSpaceDN w:val="0"/>
        <w:rPr>
          <w:kern w:val="0"/>
          <w:szCs w:val="20"/>
        </w:rPr>
      </w:pPr>
      <w:r>
        <w:rPr>
          <w:rFonts w:ascii="黑体" w:eastAsia="黑体" w:hAnsi="黑体" w:cs="黑体" w:hint="eastAsia"/>
        </w:rPr>
        <w:t>5.2.11</w:t>
      </w:r>
      <w:r>
        <w:rPr>
          <w:kern w:val="0"/>
          <w:szCs w:val="20"/>
        </w:rPr>
        <w:t xml:space="preserve">  </w:t>
      </w:r>
      <w:r>
        <w:rPr>
          <w:kern w:val="0"/>
          <w:szCs w:val="20"/>
        </w:rPr>
        <w:t>氢氧化钠溶液（</w:t>
      </w:r>
      <w:r>
        <w:rPr>
          <w:kern w:val="0"/>
          <w:szCs w:val="20"/>
        </w:rPr>
        <w:t>200 g/L</w:t>
      </w:r>
      <w:r>
        <w:rPr>
          <w:kern w:val="0"/>
          <w:szCs w:val="20"/>
        </w:rPr>
        <w:t>）。</w:t>
      </w:r>
    </w:p>
    <w:p w:rsidR="002C196F" w:rsidRDefault="00E55427">
      <w:pPr>
        <w:widowControl/>
        <w:autoSpaceDE w:val="0"/>
        <w:autoSpaceDN w:val="0"/>
        <w:rPr>
          <w:kern w:val="0"/>
          <w:szCs w:val="20"/>
        </w:rPr>
      </w:pPr>
      <w:r>
        <w:rPr>
          <w:rFonts w:ascii="黑体" w:eastAsia="黑体" w:hAnsi="黑体" w:cs="黑体" w:hint="eastAsia"/>
        </w:rPr>
        <w:t>5.2.12</w:t>
      </w:r>
      <w:r>
        <w:rPr>
          <w:rFonts w:eastAsia="黑体"/>
        </w:rPr>
        <w:t xml:space="preserve"> </w:t>
      </w:r>
      <w:r>
        <w:rPr>
          <w:kern w:val="0"/>
          <w:szCs w:val="20"/>
        </w:rPr>
        <w:t xml:space="preserve"> </w:t>
      </w:r>
      <w:r>
        <w:rPr>
          <w:kern w:val="0"/>
          <w:szCs w:val="20"/>
        </w:rPr>
        <w:t>氯化钠溶液（</w:t>
      </w:r>
      <w:r>
        <w:rPr>
          <w:kern w:val="0"/>
          <w:szCs w:val="20"/>
        </w:rPr>
        <w:t>2</w:t>
      </w:r>
      <w:r>
        <w:rPr>
          <w:rFonts w:hint="eastAsia"/>
          <w:kern w:val="0"/>
          <w:szCs w:val="20"/>
        </w:rPr>
        <w:t>5</w:t>
      </w:r>
      <w:r>
        <w:rPr>
          <w:kern w:val="0"/>
          <w:szCs w:val="20"/>
        </w:rPr>
        <w:t>0 g/L</w:t>
      </w:r>
      <w:r>
        <w:rPr>
          <w:kern w:val="0"/>
          <w:szCs w:val="20"/>
        </w:rPr>
        <w:t>）。</w:t>
      </w:r>
    </w:p>
    <w:p w:rsidR="002C196F" w:rsidRDefault="00E55427">
      <w:pPr>
        <w:widowControl/>
        <w:autoSpaceDE w:val="0"/>
        <w:autoSpaceDN w:val="0"/>
        <w:rPr>
          <w:kern w:val="0"/>
          <w:szCs w:val="20"/>
        </w:rPr>
      </w:pPr>
      <w:r>
        <w:rPr>
          <w:rFonts w:ascii="黑体" w:eastAsia="黑体" w:hAnsi="黑体" w:cs="黑体" w:hint="eastAsia"/>
        </w:rPr>
        <w:t>5.2.13</w:t>
      </w:r>
      <w:r>
        <w:rPr>
          <w:rFonts w:eastAsia="黑体"/>
        </w:rPr>
        <w:t xml:space="preserve">  </w:t>
      </w:r>
      <w:r>
        <w:rPr>
          <w:kern w:val="0"/>
          <w:szCs w:val="20"/>
        </w:rPr>
        <w:t>二甲酚橙溶液（</w:t>
      </w:r>
      <w:r>
        <w:rPr>
          <w:kern w:val="0"/>
          <w:szCs w:val="20"/>
        </w:rPr>
        <w:t>2 g/L</w:t>
      </w:r>
      <w:r>
        <w:rPr>
          <w:kern w:val="0"/>
          <w:szCs w:val="20"/>
        </w:rPr>
        <w:t>）。</w:t>
      </w:r>
    </w:p>
    <w:p w:rsidR="002C196F" w:rsidRDefault="00E55427">
      <w:pPr>
        <w:widowControl/>
        <w:autoSpaceDE w:val="0"/>
        <w:autoSpaceDN w:val="0"/>
        <w:rPr>
          <w:kern w:val="0"/>
          <w:szCs w:val="20"/>
        </w:rPr>
      </w:pPr>
      <w:r>
        <w:rPr>
          <w:rFonts w:ascii="黑体" w:eastAsia="黑体" w:hAnsi="黑体" w:cs="黑体" w:hint="eastAsia"/>
        </w:rPr>
        <w:t>5.2.1</w:t>
      </w:r>
      <w:r>
        <w:rPr>
          <w:rFonts w:ascii="黑体" w:eastAsia="黑体" w:hAnsi="黑体" w:cs="黑体" w:hint="eastAsia"/>
        </w:rPr>
        <w:t>4</w:t>
      </w:r>
      <w:r>
        <w:rPr>
          <w:rFonts w:ascii="黑体" w:eastAsia="黑体" w:hAnsi="黑体" w:cs="黑体" w:hint="eastAsia"/>
        </w:rPr>
        <w:t xml:space="preserve"> </w:t>
      </w:r>
      <w:r>
        <w:rPr>
          <w:rFonts w:hint="eastAsia"/>
          <w:kern w:val="0"/>
          <w:szCs w:val="20"/>
        </w:rPr>
        <w:t xml:space="preserve"> </w:t>
      </w:r>
      <w:r>
        <w:rPr>
          <w:rFonts w:hint="eastAsia"/>
          <w:kern w:val="0"/>
          <w:szCs w:val="20"/>
        </w:rPr>
        <w:t>锌标准滴定溶液，约</w:t>
      </w:r>
      <w:r>
        <w:rPr>
          <w:rFonts w:hint="eastAsia"/>
          <w:kern w:val="0"/>
          <w:szCs w:val="20"/>
        </w:rPr>
        <w:t>0.008 mol/L</w:t>
      </w:r>
      <w:r>
        <w:rPr>
          <w:rFonts w:hint="eastAsia"/>
          <w:kern w:val="0"/>
          <w:szCs w:val="20"/>
        </w:rPr>
        <w:t>，按以下步骤进行配置和标定。</w:t>
      </w:r>
    </w:p>
    <w:p w:rsidR="002C196F" w:rsidRDefault="00E55427">
      <w:pPr>
        <w:widowControl/>
        <w:autoSpaceDE w:val="0"/>
        <w:autoSpaceDN w:val="0"/>
        <w:ind w:firstLineChars="200" w:firstLine="420"/>
        <w:rPr>
          <w:kern w:val="0"/>
          <w:szCs w:val="20"/>
        </w:rPr>
      </w:pPr>
      <w:r>
        <w:rPr>
          <w:rFonts w:hint="eastAsia"/>
          <w:kern w:val="0"/>
          <w:szCs w:val="20"/>
        </w:rPr>
        <w:t>a</w:t>
      </w:r>
      <w:r>
        <w:rPr>
          <w:rFonts w:hint="eastAsia"/>
          <w:kern w:val="0"/>
          <w:szCs w:val="20"/>
        </w:rPr>
        <w:t>）配制：称取</w:t>
      </w:r>
      <w:r>
        <w:rPr>
          <w:rFonts w:hint="eastAsia"/>
          <w:kern w:val="0"/>
          <w:szCs w:val="20"/>
        </w:rPr>
        <w:t>1.048 g</w:t>
      </w:r>
      <w:r>
        <w:rPr>
          <w:rFonts w:hint="eastAsia"/>
          <w:kern w:val="0"/>
          <w:szCs w:val="20"/>
        </w:rPr>
        <w:t>金属锌（</w:t>
      </w:r>
      <w:r>
        <w:rPr>
          <w:rFonts w:hint="eastAsia"/>
          <w:i/>
          <w:iCs/>
          <w:kern w:val="0"/>
          <w:szCs w:val="20"/>
        </w:rPr>
        <w:t>w</w:t>
      </w:r>
      <w:r>
        <w:rPr>
          <w:rFonts w:hint="eastAsia"/>
          <w:kern w:val="0"/>
          <w:szCs w:val="20"/>
          <w:vertAlign w:val="subscript"/>
        </w:rPr>
        <w:t>Zn</w:t>
      </w:r>
      <w:r>
        <w:rPr>
          <w:rFonts w:ascii="Cambria" w:eastAsia="Malgun Gothic" w:hAnsi="Cambria" w:cs="Malgun Gothic"/>
          <w:kern w:val="0"/>
          <w:szCs w:val="20"/>
        </w:rPr>
        <w:t>≥</w:t>
      </w:r>
      <w:r>
        <w:rPr>
          <w:rFonts w:hint="eastAsia"/>
          <w:kern w:val="0"/>
          <w:szCs w:val="20"/>
        </w:rPr>
        <w:t>99.99%</w:t>
      </w:r>
      <w:r>
        <w:rPr>
          <w:rFonts w:hint="eastAsia"/>
          <w:kern w:val="0"/>
          <w:szCs w:val="20"/>
        </w:rPr>
        <w:t>），置于</w:t>
      </w:r>
      <w:r>
        <w:rPr>
          <w:rFonts w:hint="eastAsia"/>
          <w:kern w:val="0"/>
          <w:szCs w:val="20"/>
        </w:rPr>
        <w:t>150 mL</w:t>
      </w:r>
      <w:r>
        <w:rPr>
          <w:rFonts w:hint="eastAsia"/>
          <w:kern w:val="0"/>
          <w:szCs w:val="20"/>
        </w:rPr>
        <w:t>烧杯中</w:t>
      </w:r>
      <w:r>
        <w:rPr>
          <w:rFonts w:hint="eastAsia"/>
          <w:kern w:val="0"/>
          <w:szCs w:val="20"/>
        </w:rPr>
        <w:t>，加</w:t>
      </w:r>
      <w:r>
        <w:rPr>
          <w:rFonts w:hint="eastAsia"/>
          <w:kern w:val="0"/>
          <w:szCs w:val="20"/>
        </w:rPr>
        <w:t>10 mL</w:t>
      </w:r>
      <w:r>
        <w:rPr>
          <w:rFonts w:hint="eastAsia"/>
          <w:kern w:val="0"/>
          <w:szCs w:val="20"/>
        </w:rPr>
        <w:t>硝酸溶液（</w:t>
      </w:r>
      <w:r>
        <w:rPr>
          <w:rFonts w:hint="eastAsia"/>
          <w:kern w:val="0"/>
          <w:szCs w:val="20"/>
        </w:rPr>
        <w:t>5.2.3</w:t>
      </w:r>
      <w:r>
        <w:rPr>
          <w:rFonts w:hint="eastAsia"/>
          <w:kern w:val="0"/>
          <w:szCs w:val="20"/>
        </w:rPr>
        <w:t>），盖上表面皿，低温加热至完全溶解，蒸发至约</w:t>
      </w:r>
      <w:r>
        <w:rPr>
          <w:rFonts w:hint="eastAsia"/>
          <w:kern w:val="0"/>
          <w:szCs w:val="20"/>
        </w:rPr>
        <w:t>2 mL</w:t>
      </w:r>
      <w:r>
        <w:rPr>
          <w:rFonts w:hint="eastAsia"/>
          <w:kern w:val="0"/>
          <w:szCs w:val="20"/>
        </w:rPr>
        <w:t>，用水冲洗表面皿及烧杯壁，用水转入</w:t>
      </w:r>
      <w:r>
        <w:rPr>
          <w:rFonts w:hint="eastAsia"/>
          <w:kern w:val="0"/>
          <w:szCs w:val="20"/>
        </w:rPr>
        <w:t>2000 mL</w:t>
      </w:r>
      <w:r>
        <w:rPr>
          <w:rFonts w:hint="eastAsia"/>
          <w:kern w:val="0"/>
          <w:szCs w:val="20"/>
        </w:rPr>
        <w:t>容量瓶中，以水稀释至刻度，混匀。</w:t>
      </w:r>
    </w:p>
    <w:p w:rsidR="002C196F" w:rsidRDefault="00E55427">
      <w:pPr>
        <w:widowControl/>
        <w:autoSpaceDE w:val="0"/>
        <w:autoSpaceDN w:val="0"/>
        <w:ind w:firstLineChars="200" w:firstLine="420"/>
        <w:rPr>
          <w:kern w:val="0"/>
          <w:szCs w:val="20"/>
        </w:rPr>
      </w:pPr>
      <w:r>
        <w:rPr>
          <w:rFonts w:hint="eastAsia"/>
          <w:kern w:val="0"/>
          <w:szCs w:val="20"/>
        </w:rPr>
        <w:t>b</w:t>
      </w:r>
      <w:r>
        <w:rPr>
          <w:rFonts w:hint="eastAsia"/>
          <w:kern w:val="0"/>
          <w:szCs w:val="20"/>
        </w:rPr>
        <w:t>）标定：标定与试料的滴定平行进行。</w:t>
      </w:r>
    </w:p>
    <w:p w:rsidR="002C196F" w:rsidRDefault="00E55427">
      <w:pPr>
        <w:widowControl/>
        <w:autoSpaceDE w:val="0"/>
        <w:autoSpaceDN w:val="0"/>
        <w:ind w:firstLineChars="200" w:firstLine="420"/>
        <w:rPr>
          <w:kern w:val="0"/>
          <w:szCs w:val="20"/>
        </w:rPr>
      </w:pPr>
      <w:r>
        <w:rPr>
          <w:rFonts w:hint="eastAsia"/>
          <w:kern w:val="0"/>
          <w:szCs w:val="20"/>
        </w:rPr>
        <w:t>移取</w:t>
      </w:r>
      <w:r>
        <w:rPr>
          <w:rFonts w:hint="eastAsia"/>
          <w:kern w:val="0"/>
          <w:szCs w:val="20"/>
        </w:rPr>
        <w:t>10.00 mL</w:t>
      </w:r>
      <w:r>
        <w:rPr>
          <w:rFonts w:hint="eastAsia"/>
          <w:kern w:val="0"/>
          <w:szCs w:val="20"/>
        </w:rPr>
        <w:t>钯标准溶液（</w:t>
      </w:r>
      <w:r>
        <w:rPr>
          <w:rFonts w:hint="eastAsia"/>
          <w:kern w:val="0"/>
          <w:szCs w:val="20"/>
        </w:rPr>
        <w:t>5.2.1</w:t>
      </w:r>
      <w:r>
        <w:rPr>
          <w:rFonts w:hint="eastAsia"/>
          <w:kern w:val="0"/>
          <w:szCs w:val="20"/>
        </w:rPr>
        <w:t>5</w:t>
      </w:r>
      <w:r>
        <w:rPr>
          <w:rFonts w:hint="eastAsia"/>
          <w:kern w:val="0"/>
          <w:szCs w:val="20"/>
        </w:rPr>
        <w:t>），置于</w:t>
      </w:r>
      <w:r>
        <w:rPr>
          <w:rFonts w:hint="eastAsia"/>
          <w:kern w:val="0"/>
          <w:szCs w:val="20"/>
        </w:rPr>
        <w:t>300 mL</w:t>
      </w:r>
      <w:r>
        <w:rPr>
          <w:rFonts w:hint="eastAsia"/>
          <w:kern w:val="0"/>
          <w:szCs w:val="20"/>
        </w:rPr>
        <w:t>烧杯中。加入</w:t>
      </w:r>
      <w:r>
        <w:rPr>
          <w:rFonts w:hint="eastAsia"/>
          <w:kern w:val="0"/>
          <w:szCs w:val="20"/>
        </w:rPr>
        <w:t>2 mL</w:t>
      </w:r>
      <w:r>
        <w:rPr>
          <w:rFonts w:hint="eastAsia"/>
          <w:kern w:val="0"/>
          <w:szCs w:val="20"/>
        </w:rPr>
        <w:t>氯化钠溶液（</w:t>
      </w:r>
      <w:r>
        <w:rPr>
          <w:rFonts w:hint="eastAsia"/>
          <w:kern w:val="0"/>
          <w:szCs w:val="20"/>
        </w:rPr>
        <w:t>5.2.12</w:t>
      </w:r>
      <w:r>
        <w:rPr>
          <w:rFonts w:hint="eastAsia"/>
          <w:kern w:val="0"/>
          <w:szCs w:val="20"/>
        </w:rPr>
        <w:t>），低温蒸至湿盐状。加入</w:t>
      </w:r>
      <w:r>
        <w:rPr>
          <w:rFonts w:hint="eastAsia"/>
          <w:kern w:val="0"/>
          <w:szCs w:val="20"/>
        </w:rPr>
        <w:t>100 mL</w:t>
      </w:r>
      <w:r>
        <w:rPr>
          <w:rFonts w:hint="eastAsia"/>
          <w:kern w:val="0"/>
          <w:szCs w:val="20"/>
        </w:rPr>
        <w:t>水、</w:t>
      </w:r>
      <w:r>
        <w:rPr>
          <w:rFonts w:hint="eastAsia"/>
          <w:kern w:val="0"/>
          <w:szCs w:val="20"/>
        </w:rPr>
        <w:t>5 mL EDTA</w:t>
      </w:r>
      <w:r>
        <w:rPr>
          <w:rFonts w:hint="eastAsia"/>
          <w:kern w:val="0"/>
          <w:szCs w:val="20"/>
        </w:rPr>
        <w:t>溶液（</w:t>
      </w:r>
      <w:r>
        <w:rPr>
          <w:rFonts w:hint="eastAsia"/>
          <w:kern w:val="0"/>
          <w:szCs w:val="20"/>
        </w:rPr>
        <w:t>5.2.7</w:t>
      </w:r>
      <w:r>
        <w:rPr>
          <w:rFonts w:hint="eastAsia"/>
          <w:kern w:val="0"/>
          <w:szCs w:val="20"/>
        </w:rPr>
        <w:t>），加入</w:t>
      </w:r>
      <w:r>
        <w:rPr>
          <w:rFonts w:hint="eastAsia"/>
          <w:kern w:val="0"/>
          <w:szCs w:val="20"/>
        </w:rPr>
        <w:t>20 mL</w:t>
      </w:r>
      <w:r>
        <w:rPr>
          <w:rFonts w:hint="eastAsia"/>
          <w:kern w:val="0"/>
          <w:szCs w:val="20"/>
        </w:rPr>
        <w:t>乙酸</w:t>
      </w:r>
      <w:r>
        <w:rPr>
          <w:rFonts w:hint="eastAsia"/>
          <w:kern w:val="0"/>
          <w:szCs w:val="20"/>
        </w:rPr>
        <w:t>-</w:t>
      </w:r>
      <w:r>
        <w:rPr>
          <w:rFonts w:hint="eastAsia"/>
          <w:kern w:val="0"/>
          <w:szCs w:val="20"/>
        </w:rPr>
        <w:t>乙酸钠缓冲溶液（</w:t>
      </w:r>
      <w:r>
        <w:rPr>
          <w:rFonts w:hint="eastAsia"/>
          <w:kern w:val="0"/>
          <w:szCs w:val="20"/>
        </w:rPr>
        <w:t>5.2.9</w:t>
      </w:r>
      <w:r>
        <w:rPr>
          <w:rFonts w:hint="eastAsia"/>
          <w:kern w:val="0"/>
          <w:szCs w:val="20"/>
        </w:rPr>
        <w:t>）、于搅动下加入</w:t>
      </w:r>
      <w:r>
        <w:rPr>
          <w:rFonts w:hint="eastAsia"/>
          <w:kern w:val="0"/>
          <w:szCs w:val="20"/>
        </w:rPr>
        <w:t>7</w:t>
      </w:r>
      <w:r>
        <w:rPr>
          <w:rFonts w:hint="eastAsia"/>
          <w:kern w:val="0"/>
          <w:szCs w:val="20"/>
        </w:rPr>
        <w:t>滴二甲酚橙溶液（</w:t>
      </w:r>
      <w:r>
        <w:rPr>
          <w:rFonts w:hint="eastAsia"/>
          <w:kern w:val="0"/>
          <w:szCs w:val="20"/>
        </w:rPr>
        <w:t>5.2.13</w:t>
      </w:r>
      <w:r>
        <w:rPr>
          <w:rFonts w:hint="eastAsia"/>
          <w:kern w:val="0"/>
          <w:szCs w:val="20"/>
        </w:rPr>
        <w:t>），滴加氢氧化钠溶液（</w:t>
      </w:r>
      <w:r>
        <w:rPr>
          <w:rFonts w:hint="eastAsia"/>
          <w:kern w:val="0"/>
          <w:szCs w:val="20"/>
        </w:rPr>
        <w:t>5.2</w:t>
      </w:r>
      <w:r>
        <w:rPr>
          <w:rFonts w:hint="eastAsia"/>
          <w:kern w:val="0"/>
          <w:szCs w:val="20"/>
        </w:rPr>
        <w:t>.11</w:t>
      </w:r>
      <w:r>
        <w:rPr>
          <w:rFonts w:hint="eastAsia"/>
          <w:kern w:val="0"/>
          <w:szCs w:val="20"/>
        </w:rPr>
        <w:t>）调至</w:t>
      </w:r>
      <w:r>
        <w:rPr>
          <w:rFonts w:hint="eastAsia"/>
          <w:kern w:val="0"/>
          <w:szCs w:val="20"/>
        </w:rPr>
        <w:t>pH</w:t>
      </w:r>
      <w:r>
        <w:rPr>
          <w:rFonts w:hint="eastAsia"/>
          <w:kern w:val="0"/>
          <w:szCs w:val="20"/>
        </w:rPr>
        <w:t>≈</w:t>
      </w:r>
      <w:r>
        <w:rPr>
          <w:rFonts w:hint="eastAsia"/>
          <w:kern w:val="0"/>
          <w:szCs w:val="20"/>
        </w:rPr>
        <w:t>5.8</w:t>
      </w:r>
      <w:r>
        <w:rPr>
          <w:rFonts w:hint="eastAsia"/>
          <w:kern w:val="0"/>
          <w:szCs w:val="20"/>
        </w:rPr>
        <w:t>，用锌标准滴定溶液滴定至溶液由黄色变成红色为终点。不记数。</w:t>
      </w:r>
    </w:p>
    <w:p w:rsidR="002C196F" w:rsidRDefault="00E55427">
      <w:pPr>
        <w:widowControl/>
        <w:autoSpaceDE w:val="0"/>
        <w:autoSpaceDN w:val="0"/>
        <w:ind w:firstLineChars="200" w:firstLine="420"/>
        <w:rPr>
          <w:kern w:val="0"/>
          <w:szCs w:val="20"/>
        </w:rPr>
      </w:pPr>
      <w:r>
        <w:rPr>
          <w:rFonts w:hint="eastAsia"/>
          <w:kern w:val="0"/>
          <w:szCs w:val="20"/>
        </w:rPr>
        <w:t>加入</w:t>
      </w:r>
      <w:r>
        <w:rPr>
          <w:rFonts w:hint="eastAsia"/>
          <w:kern w:val="0"/>
          <w:szCs w:val="20"/>
        </w:rPr>
        <w:t>10 mL</w:t>
      </w:r>
      <w:r>
        <w:rPr>
          <w:rFonts w:hint="eastAsia"/>
          <w:kern w:val="0"/>
          <w:szCs w:val="20"/>
        </w:rPr>
        <w:t>二甲基乙二醛肟乙醇溶液（</w:t>
      </w:r>
      <w:r>
        <w:rPr>
          <w:rFonts w:hint="eastAsia"/>
          <w:kern w:val="0"/>
          <w:szCs w:val="20"/>
        </w:rPr>
        <w:t>5.2.10</w:t>
      </w:r>
      <w:r>
        <w:rPr>
          <w:rFonts w:hint="eastAsia"/>
          <w:kern w:val="0"/>
          <w:szCs w:val="20"/>
        </w:rPr>
        <w:t>），并继续搅动</w:t>
      </w:r>
      <w:r>
        <w:rPr>
          <w:rFonts w:hint="eastAsia"/>
          <w:kern w:val="0"/>
          <w:szCs w:val="20"/>
        </w:rPr>
        <w:t>1 min.</w:t>
      </w:r>
      <w:r>
        <w:rPr>
          <w:rFonts w:hint="eastAsia"/>
          <w:kern w:val="0"/>
          <w:szCs w:val="20"/>
        </w:rPr>
        <w:t>，静置</w:t>
      </w:r>
      <w:r>
        <w:rPr>
          <w:rFonts w:hint="eastAsia"/>
          <w:kern w:val="0"/>
          <w:szCs w:val="20"/>
        </w:rPr>
        <w:t>15 min</w:t>
      </w:r>
      <w:r>
        <w:rPr>
          <w:rFonts w:hint="eastAsia"/>
          <w:kern w:val="0"/>
          <w:szCs w:val="20"/>
        </w:rPr>
        <w:t>。加入</w:t>
      </w:r>
      <w:r>
        <w:rPr>
          <w:rFonts w:hint="eastAsia"/>
          <w:kern w:val="0"/>
          <w:szCs w:val="20"/>
        </w:rPr>
        <w:t>10 mL</w:t>
      </w:r>
      <w:r>
        <w:rPr>
          <w:rFonts w:hint="eastAsia"/>
          <w:kern w:val="0"/>
          <w:szCs w:val="20"/>
        </w:rPr>
        <w:t>三氯甲烷（</w:t>
      </w:r>
      <w:r>
        <w:rPr>
          <w:rFonts w:hint="eastAsia"/>
          <w:kern w:val="0"/>
          <w:szCs w:val="20"/>
        </w:rPr>
        <w:t>5.2.1</w:t>
      </w:r>
      <w:r>
        <w:rPr>
          <w:rFonts w:hint="eastAsia"/>
          <w:kern w:val="0"/>
          <w:szCs w:val="20"/>
        </w:rPr>
        <w:t>），继续搅动至溶液清亮，用锌标准滴定溶液滴定至溶液由黄色变成红色为终点。</w:t>
      </w:r>
    </w:p>
    <w:p w:rsidR="002C196F" w:rsidRDefault="00E55427">
      <w:pPr>
        <w:widowControl/>
        <w:autoSpaceDE w:val="0"/>
        <w:autoSpaceDN w:val="0"/>
        <w:ind w:firstLineChars="200" w:firstLine="420"/>
        <w:rPr>
          <w:kern w:val="0"/>
          <w:szCs w:val="20"/>
        </w:rPr>
      </w:pPr>
      <w:r>
        <w:rPr>
          <w:rFonts w:hint="eastAsia"/>
          <w:kern w:val="0"/>
          <w:szCs w:val="20"/>
        </w:rPr>
        <w:t>平行标定</w:t>
      </w:r>
      <w:r>
        <w:rPr>
          <w:rFonts w:hint="eastAsia"/>
          <w:kern w:val="0"/>
          <w:szCs w:val="20"/>
        </w:rPr>
        <w:t>3</w:t>
      </w:r>
      <w:r>
        <w:rPr>
          <w:rFonts w:hint="eastAsia"/>
          <w:kern w:val="0"/>
          <w:szCs w:val="20"/>
        </w:rPr>
        <w:t>份，所消耗的锌标准滴定溶液体积的极差值应不超过</w:t>
      </w:r>
      <w:r>
        <w:rPr>
          <w:rFonts w:hint="eastAsia"/>
          <w:kern w:val="0"/>
          <w:szCs w:val="20"/>
        </w:rPr>
        <w:t>0.05 mL</w:t>
      </w:r>
      <w:r>
        <w:rPr>
          <w:rFonts w:hint="eastAsia"/>
          <w:kern w:val="0"/>
          <w:szCs w:val="20"/>
        </w:rPr>
        <w:t>，取其平均值。</w:t>
      </w:r>
    </w:p>
    <w:p w:rsidR="002C196F" w:rsidRDefault="00E55427">
      <w:pPr>
        <w:widowControl/>
        <w:autoSpaceDE w:val="0"/>
        <w:autoSpaceDN w:val="0"/>
        <w:ind w:firstLineChars="200" w:firstLine="420"/>
        <w:rPr>
          <w:kern w:val="0"/>
          <w:szCs w:val="20"/>
        </w:rPr>
      </w:pPr>
      <w:r>
        <w:rPr>
          <w:rFonts w:hint="eastAsia"/>
          <w:kern w:val="0"/>
          <w:szCs w:val="20"/>
        </w:rPr>
        <w:lastRenderedPageBreak/>
        <w:t>按公式（</w:t>
      </w:r>
      <w:r>
        <w:rPr>
          <w:rFonts w:hint="eastAsia"/>
          <w:kern w:val="0"/>
          <w:szCs w:val="20"/>
        </w:rPr>
        <w:t>2</w:t>
      </w:r>
      <w:r>
        <w:rPr>
          <w:rFonts w:hint="eastAsia"/>
          <w:kern w:val="0"/>
          <w:szCs w:val="20"/>
        </w:rPr>
        <w:t>）计算锌标准滴定溶液的实际浓度：</w:t>
      </w:r>
    </w:p>
    <w:p w:rsidR="002C196F" w:rsidRDefault="00E55427">
      <w:pPr>
        <w:widowControl/>
        <w:tabs>
          <w:tab w:val="left" w:pos="2478"/>
          <w:tab w:val="left" w:leader="dot" w:pos="7770"/>
        </w:tabs>
        <w:autoSpaceDE w:val="0"/>
        <w:autoSpaceDN w:val="0"/>
        <w:jc w:val="right"/>
      </w:pPr>
      <w:r>
        <w:rPr>
          <w:rFonts w:hint="eastAsia"/>
        </w:rPr>
        <w:t xml:space="preserve">                          </w:t>
      </w:r>
      <w:r>
        <w:rPr>
          <w:rFonts w:hint="eastAsia"/>
          <w:position w:val="-30"/>
        </w:rPr>
        <w:object w:dxaOrig="1540" w:dyaOrig="720">
          <v:shape id="_x0000_i1026" type="#_x0000_t75" style="width:77pt;height:36pt" o:ole="">
            <v:imagedata r:id="rId16" o:title="" embosscolor="white"/>
          </v:shape>
          <o:OLEObject Type="Embed" ProgID="Equation.KSEE3" ShapeID="_x0000_i1026" DrawAspect="Content" ObjectID="_1795240106" r:id="rId17"/>
        </w:object>
      </w:r>
      <w:r>
        <w:rPr>
          <w:rFonts w:hint="eastAsia"/>
        </w:rPr>
        <w:tab/>
        <w:t>(2)</w:t>
      </w:r>
    </w:p>
    <w:p w:rsidR="002C196F" w:rsidRDefault="00E55427">
      <w:pPr>
        <w:widowControl/>
        <w:autoSpaceDE w:val="0"/>
        <w:autoSpaceDN w:val="0"/>
        <w:ind w:firstLineChars="200" w:firstLine="420"/>
        <w:rPr>
          <w:kern w:val="0"/>
          <w:szCs w:val="20"/>
        </w:rPr>
      </w:pPr>
      <w:bookmarkStart w:id="58" w:name="_Hlk50850137"/>
      <w:r>
        <w:rPr>
          <w:rFonts w:hint="eastAsia"/>
          <w:kern w:val="0"/>
          <w:szCs w:val="20"/>
        </w:rPr>
        <w:t>式中：</w:t>
      </w:r>
    </w:p>
    <w:p w:rsidR="002C196F" w:rsidRDefault="00E55427">
      <w:pPr>
        <w:widowControl/>
        <w:autoSpaceDE w:val="0"/>
        <w:autoSpaceDN w:val="0"/>
        <w:ind w:firstLineChars="200" w:firstLine="420"/>
        <w:rPr>
          <w:kern w:val="0"/>
          <w:szCs w:val="20"/>
        </w:rPr>
      </w:pPr>
      <w:r>
        <w:rPr>
          <w:i/>
          <w:iCs/>
          <w:kern w:val="0"/>
          <w:szCs w:val="20"/>
        </w:rPr>
        <w:t>c</w:t>
      </w:r>
      <w:r>
        <w:rPr>
          <w:i/>
          <w:iCs/>
          <w:kern w:val="0"/>
          <w:szCs w:val="20"/>
          <w:vertAlign w:val="subscript"/>
        </w:rPr>
        <w:t>0</w:t>
      </w:r>
      <w:r>
        <w:rPr>
          <w:kern w:val="0"/>
          <w:szCs w:val="20"/>
        </w:rPr>
        <w:t>——</w:t>
      </w:r>
      <w:r>
        <w:rPr>
          <w:rFonts w:hint="eastAsia"/>
          <w:kern w:val="0"/>
          <w:szCs w:val="20"/>
        </w:rPr>
        <w:t>钯标准溶液的浓度，单位为毫克每毫升</w:t>
      </w:r>
      <w:r>
        <w:rPr>
          <w:rFonts w:ascii="宋体" w:hAnsi="宋体" w:cs="宋体" w:hint="eastAsia"/>
          <w:kern w:val="0"/>
          <w:szCs w:val="20"/>
        </w:rPr>
        <w:t>(</w:t>
      </w:r>
      <w:r>
        <w:rPr>
          <w:rFonts w:hint="eastAsia"/>
          <w:kern w:val="0"/>
          <w:szCs w:val="20"/>
        </w:rPr>
        <w:t>mg/mL</w:t>
      </w:r>
      <w:r>
        <w:rPr>
          <w:rFonts w:ascii="宋体" w:hAnsi="宋体" w:cs="宋体" w:hint="eastAsia"/>
          <w:kern w:val="0"/>
          <w:szCs w:val="20"/>
        </w:rPr>
        <w:t>)</w:t>
      </w:r>
      <w:r>
        <w:rPr>
          <w:rFonts w:hint="eastAsia"/>
          <w:kern w:val="0"/>
          <w:szCs w:val="20"/>
        </w:rPr>
        <w:t>；</w:t>
      </w:r>
    </w:p>
    <w:p w:rsidR="002C196F" w:rsidRDefault="00E55427">
      <w:pPr>
        <w:widowControl/>
        <w:autoSpaceDE w:val="0"/>
        <w:autoSpaceDN w:val="0"/>
        <w:ind w:firstLineChars="200" w:firstLine="420"/>
        <w:rPr>
          <w:rFonts w:ascii="宋体" w:hAnsi="宋体" w:cs="宋体"/>
          <w:kern w:val="0"/>
          <w:szCs w:val="20"/>
        </w:rPr>
      </w:pPr>
      <w:r>
        <w:rPr>
          <w:i/>
          <w:iCs/>
          <w:kern w:val="0"/>
          <w:szCs w:val="20"/>
        </w:rPr>
        <w:t>V</w:t>
      </w:r>
      <w:r>
        <w:rPr>
          <w:i/>
          <w:iCs/>
          <w:kern w:val="0"/>
          <w:szCs w:val="20"/>
          <w:vertAlign w:val="subscript"/>
        </w:rPr>
        <w:t>1</w:t>
      </w:r>
      <w:r>
        <w:rPr>
          <w:kern w:val="0"/>
          <w:szCs w:val="20"/>
        </w:rPr>
        <w:t>——</w:t>
      </w:r>
      <w:r>
        <w:rPr>
          <w:rFonts w:hint="eastAsia"/>
          <w:kern w:val="0"/>
          <w:szCs w:val="20"/>
        </w:rPr>
        <w:t>移取钯标准溶液的体积，单位为毫升</w:t>
      </w:r>
      <w:r>
        <w:rPr>
          <w:rFonts w:ascii="宋体" w:hAnsi="宋体" w:cs="宋体" w:hint="eastAsia"/>
          <w:kern w:val="0"/>
          <w:szCs w:val="20"/>
        </w:rPr>
        <w:t>(</w:t>
      </w:r>
      <w:r>
        <w:rPr>
          <w:rFonts w:hint="eastAsia"/>
          <w:kern w:val="0"/>
          <w:szCs w:val="20"/>
        </w:rPr>
        <w:t>mL</w:t>
      </w:r>
      <w:r>
        <w:rPr>
          <w:rFonts w:ascii="宋体" w:hAnsi="宋体" w:cs="宋体" w:hint="eastAsia"/>
          <w:kern w:val="0"/>
          <w:szCs w:val="20"/>
        </w:rPr>
        <w:t>)</w:t>
      </w:r>
      <w:r>
        <w:rPr>
          <w:rFonts w:hint="eastAsia"/>
          <w:kern w:val="0"/>
          <w:szCs w:val="20"/>
        </w:rPr>
        <w:t>；</w:t>
      </w:r>
    </w:p>
    <w:p w:rsidR="002C196F" w:rsidRDefault="00E55427">
      <w:pPr>
        <w:widowControl/>
        <w:autoSpaceDE w:val="0"/>
        <w:autoSpaceDN w:val="0"/>
        <w:ind w:firstLineChars="200" w:firstLine="420"/>
        <w:rPr>
          <w:kern w:val="0"/>
          <w:szCs w:val="20"/>
        </w:rPr>
      </w:pPr>
      <w:r>
        <w:rPr>
          <w:i/>
          <w:iCs/>
          <w:kern w:val="0"/>
          <w:szCs w:val="20"/>
        </w:rPr>
        <w:t>c</w:t>
      </w:r>
      <w:r>
        <w:rPr>
          <w:kern w:val="0"/>
          <w:szCs w:val="20"/>
        </w:rPr>
        <w:t>——</w:t>
      </w:r>
      <w:r>
        <w:rPr>
          <w:rFonts w:hint="eastAsia"/>
          <w:kern w:val="0"/>
          <w:szCs w:val="20"/>
        </w:rPr>
        <w:t>锌标准滴定溶液的实际浓度，单位为摩尔每毫升</w:t>
      </w:r>
      <w:r>
        <w:rPr>
          <w:rFonts w:ascii="宋体" w:hAnsi="宋体" w:cs="宋体" w:hint="eastAsia"/>
          <w:kern w:val="0"/>
          <w:szCs w:val="20"/>
        </w:rPr>
        <w:t>(</w:t>
      </w:r>
      <w:r>
        <w:rPr>
          <w:rFonts w:hint="eastAsia"/>
          <w:kern w:val="0"/>
          <w:szCs w:val="20"/>
        </w:rPr>
        <w:t>mol/mL</w:t>
      </w:r>
      <w:r>
        <w:rPr>
          <w:rFonts w:ascii="宋体" w:hAnsi="宋体" w:cs="宋体" w:hint="eastAsia"/>
          <w:kern w:val="0"/>
          <w:szCs w:val="20"/>
        </w:rPr>
        <w:t>)</w:t>
      </w:r>
      <w:r>
        <w:rPr>
          <w:rFonts w:hint="eastAsia"/>
          <w:kern w:val="0"/>
          <w:szCs w:val="20"/>
        </w:rPr>
        <w:t>；</w:t>
      </w:r>
    </w:p>
    <w:p w:rsidR="002C196F" w:rsidRDefault="00E55427">
      <w:pPr>
        <w:widowControl/>
        <w:autoSpaceDE w:val="0"/>
        <w:autoSpaceDN w:val="0"/>
        <w:ind w:firstLineChars="200" w:firstLine="420"/>
        <w:rPr>
          <w:kern w:val="0"/>
          <w:szCs w:val="20"/>
        </w:rPr>
      </w:pPr>
      <w:r>
        <w:rPr>
          <w:iCs/>
          <w:kern w:val="0"/>
          <w:szCs w:val="20"/>
        </w:rPr>
        <w:t>106.42</w:t>
      </w:r>
      <w:r>
        <w:rPr>
          <w:kern w:val="0"/>
          <w:szCs w:val="20"/>
        </w:rPr>
        <w:t>——</w:t>
      </w:r>
      <w:r>
        <w:rPr>
          <w:rFonts w:hint="eastAsia"/>
          <w:kern w:val="0"/>
          <w:szCs w:val="20"/>
        </w:rPr>
        <w:t>钯的摩尔质量，单位为克每摩尔</w:t>
      </w:r>
      <w:r>
        <w:rPr>
          <w:rFonts w:ascii="宋体" w:hAnsi="宋体" w:cs="宋体" w:hint="eastAsia"/>
          <w:kern w:val="0"/>
          <w:szCs w:val="20"/>
        </w:rPr>
        <w:t>(</w:t>
      </w:r>
      <w:r>
        <w:rPr>
          <w:rFonts w:hint="eastAsia"/>
          <w:kern w:val="0"/>
          <w:szCs w:val="20"/>
        </w:rPr>
        <w:t>g/mol</w:t>
      </w:r>
      <w:r>
        <w:rPr>
          <w:rFonts w:ascii="宋体" w:hAnsi="宋体" w:cs="宋体" w:hint="eastAsia"/>
          <w:kern w:val="0"/>
          <w:szCs w:val="20"/>
        </w:rPr>
        <w:t>)</w:t>
      </w:r>
      <w:r>
        <w:rPr>
          <w:rFonts w:hint="eastAsia"/>
          <w:kern w:val="0"/>
          <w:szCs w:val="20"/>
        </w:rPr>
        <w:t>。</w:t>
      </w:r>
    </w:p>
    <w:p w:rsidR="002C196F" w:rsidRDefault="00E55427">
      <w:pPr>
        <w:widowControl/>
        <w:autoSpaceDE w:val="0"/>
        <w:autoSpaceDN w:val="0"/>
        <w:ind w:firstLineChars="200" w:firstLine="420"/>
        <w:rPr>
          <w:kern w:val="0"/>
          <w:szCs w:val="20"/>
        </w:rPr>
      </w:pPr>
      <w:r>
        <w:rPr>
          <w:i/>
          <w:iCs/>
          <w:kern w:val="0"/>
          <w:szCs w:val="20"/>
        </w:rPr>
        <w:t>V</w:t>
      </w:r>
      <w:r>
        <w:rPr>
          <w:i/>
          <w:iCs/>
          <w:kern w:val="0"/>
          <w:szCs w:val="20"/>
          <w:vertAlign w:val="subscript"/>
        </w:rPr>
        <w:t>2</w:t>
      </w:r>
      <w:r>
        <w:rPr>
          <w:kern w:val="0"/>
          <w:szCs w:val="20"/>
        </w:rPr>
        <w:t>——</w:t>
      </w:r>
      <w:r>
        <w:rPr>
          <w:rFonts w:hint="eastAsia"/>
          <w:kern w:val="0"/>
          <w:szCs w:val="20"/>
        </w:rPr>
        <w:t>标定时，所消耗的锌标准滴定溶液的体积，单位为毫升</w:t>
      </w:r>
      <w:r>
        <w:rPr>
          <w:rFonts w:ascii="宋体" w:hAnsi="宋体" w:cs="宋体" w:hint="eastAsia"/>
          <w:kern w:val="0"/>
          <w:szCs w:val="20"/>
        </w:rPr>
        <w:t>(</w:t>
      </w:r>
      <w:r>
        <w:rPr>
          <w:rFonts w:hint="eastAsia"/>
          <w:kern w:val="0"/>
          <w:szCs w:val="20"/>
        </w:rPr>
        <w:t>mL</w:t>
      </w:r>
      <w:r>
        <w:rPr>
          <w:rFonts w:ascii="宋体" w:hAnsi="宋体" w:cs="宋体" w:hint="eastAsia"/>
          <w:kern w:val="0"/>
          <w:szCs w:val="20"/>
        </w:rPr>
        <w:t>)</w:t>
      </w:r>
      <w:r>
        <w:rPr>
          <w:rFonts w:hint="eastAsia"/>
          <w:kern w:val="0"/>
          <w:szCs w:val="20"/>
        </w:rPr>
        <w:t>；</w:t>
      </w:r>
    </w:p>
    <w:p w:rsidR="002C196F" w:rsidRDefault="00E55427">
      <w:pPr>
        <w:widowControl/>
        <w:autoSpaceDE w:val="0"/>
        <w:autoSpaceDN w:val="0"/>
        <w:rPr>
          <w:kern w:val="0"/>
          <w:szCs w:val="20"/>
        </w:rPr>
      </w:pPr>
      <w:r>
        <w:rPr>
          <w:rFonts w:ascii="黑体" w:eastAsia="黑体" w:hAnsi="黑体" w:cs="黑体" w:hint="eastAsia"/>
        </w:rPr>
        <w:t>5.2.1</w:t>
      </w:r>
      <w:r>
        <w:rPr>
          <w:rFonts w:ascii="黑体" w:eastAsia="黑体" w:hAnsi="黑体" w:cs="黑体" w:hint="eastAsia"/>
        </w:rPr>
        <w:t>5</w:t>
      </w:r>
      <w:r>
        <w:rPr>
          <w:rFonts w:ascii="黑体" w:eastAsia="黑体" w:hAnsi="黑体" w:cs="黑体" w:hint="eastAsia"/>
        </w:rPr>
        <w:t xml:space="preserve"> </w:t>
      </w:r>
      <w:r>
        <w:rPr>
          <w:kern w:val="0"/>
          <w:szCs w:val="20"/>
        </w:rPr>
        <w:t xml:space="preserve"> </w:t>
      </w:r>
      <w:r>
        <w:rPr>
          <w:rFonts w:hint="eastAsia"/>
          <w:kern w:val="0"/>
          <w:szCs w:val="20"/>
        </w:rPr>
        <w:t>钯标准溶液：称取</w:t>
      </w:r>
      <w:r>
        <w:rPr>
          <w:rFonts w:hint="eastAsia"/>
          <w:kern w:val="0"/>
          <w:szCs w:val="20"/>
        </w:rPr>
        <w:t>0.50 g</w:t>
      </w:r>
      <w:r>
        <w:rPr>
          <w:rFonts w:hint="eastAsia"/>
          <w:kern w:val="0"/>
          <w:szCs w:val="20"/>
        </w:rPr>
        <w:t>金属钯片（</w:t>
      </w:r>
      <w:r>
        <w:rPr>
          <w:rFonts w:hint="eastAsia"/>
          <w:i/>
          <w:iCs/>
          <w:kern w:val="0"/>
          <w:szCs w:val="20"/>
        </w:rPr>
        <w:t>w</w:t>
      </w:r>
      <w:r>
        <w:rPr>
          <w:rFonts w:hint="eastAsia"/>
          <w:kern w:val="0"/>
          <w:szCs w:val="20"/>
          <w:vertAlign w:val="subscript"/>
        </w:rPr>
        <w:t>Pd</w:t>
      </w:r>
      <w:r>
        <w:rPr>
          <w:rFonts w:ascii="Cambria" w:eastAsia="Malgun Gothic" w:hAnsi="Cambria" w:cs="Malgun Gothic"/>
          <w:kern w:val="0"/>
          <w:szCs w:val="20"/>
        </w:rPr>
        <w:t>≥</w:t>
      </w:r>
      <w:r>
        <w:rPr>
          <w:rFonts w:hint="eastAsia"/>
          <w:kern w:val="0"/>
          <w:szCs w:val="20"/>
        </w:rPr>
        <w:t>99.99%</w:t>
      </w:r>
      <w:r>
        <w:rPr>
          <w:rFonts w:hint="eastAsia"/>
          <w:kern w:val="0"/>
          <w:szCs w:val="20"/>
        </w:rPr>
        <w:t>），精确至</w:t>
      </w:r>
      <w:r>
        <w:rPr>
          <w:rFonts w:hint="eastAsia"/>
          <w:kern w:val="0"/>
          <w:szCs w:val="20"/>
        </w:rPr>
        <w:t>0.0001 g</w:t>
      </w:r>
      <w:r>
        <w:rPr>
          <w:rFonts w:hint="eastAsia"/>
          <w:kern w:val="0"/>
          <w:szCs w:val="20"/>
        </w:rPr>
        <w:t>，置于</w:t>
      </w:r>
      <w:r>
        <w:rPr>
          <w:rFonts w:hint="eastAsia"/>
          <w:kern w:val="0"/>
          <w:szCs w:val="20"/>
        </w:rPr>
        <w:t>250 mL</w:t>
      </w:r>
      <w:r>
        <w:rPr>
          <w:rFonts w:hint="eastAsia"/>
          <w:kern w:val="0"/>
          <w:szCs w:val="20"/>
        </w:rPr>
        <w:t>烧杯中，加入</w:t>
      </w:r>
      <w:r>
        <w:rPr>
          <w:rFonts w:hint="eastAsia"/>
          <w:kern w:val="0"/>
          <w:szCs w:val="20"/>
        </w:rPr>
        <w:t xml:space="preserve">10 </w:t>
      </w:r>
      <w:r>
        <w:rPr>
          <w:rFonts w:hint="eastAsia"/>
          <w:kern w:val="0"/>
          <w:szCs w:val="20"/>
        </w:rPr>
        <w:t>mL</w:t>
      </w:r>
      <w:r>
        <w:rPr>
          <w:rFonts w:hint="eastAsia"/>
          <w:kern w:val="0"/>
          <w:szCs w:val="20"/>
        </w:rPr>
        <w:t>盐酸与硝酸的混合酸（</w:t>
      </w:r>
      <w:r>
        <w:rPr>
          <w:rFonts w:hint="eastAsia"/>
          <w:kern w:val="0"/>
          <w:szCs w:val="20"/>
        </w:rPr>
        <w:t>5.2.6</w:t>
      </w:r>
      <w:r>
        <w:rPr>
          <w:rFonts w:hint="eastAsia"/>
          <w:kern w:val="0"/>
          <w:szCs w:val="20"/>
        </w:rPr>
        <w:t>），盖上表面皿，低温加热至完全溶解。用水冲洗表面皿及烧杯壁，加入</w:t>
      </w:r>
      <w:r>
        <w:rPr>
          <w:rFonts w:hint="eastAsia"/>
          <w:kern w:val="0"/>
          <w:szCs w:val="20"/>
        </w:rPr>
        <w:t>5 mL</w:t>
      </w:r>
      <w:r>
        <w:rPr>
          <w:rFonts w:hint="eastAsia"/>
          <w:kern w:val="0"/>
          <w:szCs w:val="20"/>
        </w:rPr>
        <w:t>氯化钠溶液（</w:t>
      </w:r>
      <w:r>
        <w:rPr>
          <w:rFonts w:hint="eastAsia"/>
          <w:kern w:val="0"/>
          <w:szCs w:val="20"/>
        </w:rPr>
        <w:t>5.2.12</w:t>
      </w:r>
      <w:r>
        <w:rPr>
          <w:rFonts w:hint="eastAsia"/>
          <w:kern w:val="0"/>
          <w:szCs w:val="20"/>
        </w:rPr>
        <w:t>），低温蒸至湿盐状。加入</w:t>
      </w:r>
      <w:r>
        <w:rPr>
          <w:rFonts w:hint="eastAsia"/>
          <w:kern w:val="0"/>
          <w:szCs w:val="20"/>
        </w:rPr>
        <w:t>3 mL</w:t>
      </w:r>
      <w:r>
        <w:rPr>
          <w:rFonts w:hint="eastAsia"/>
          <w:kern w:val="0"/>
          <w:szCs w:val="20"/>
        </w:rPr>
        <w:t>盐酸（</w:t>
      </w:r>
      <w:r>
        <w:rPr>
          <w:rFonts w:hint="eastAsia"/>
          <w:kern w:val="0"/>
          <w:szCs w:val="20"/>
        </w:rPr>
        <w:t>5.2.2</w:t>
      </w:r>
      <w:r>
        <w:rPr>
          <w:rFonts w:hint="eastAsia"/>
          <w:kern w:val="0"/>
          <w:szCs w:val="20"/>
        </w:rPr>
        <w:t>），低温蒸至湿盐状，重复</w:t>
      </w:r>
      <w:r>
        <w:rPr>
          <w:rFonts w:hint="eastAsia"/>
          <w:kern w:val="0"/>
          <w:szCs w:val="20"/>
        </w:rPr>
        <w:t>3</w:t>
      </w:r>
      <w:r>
        <w:rPr>
          <w:rFonts w:hint="eastAsia"/>
          <w:kern w:val="0"/>
          <w:szCs w:val="20"/>
        </w:rPr>
        <w:t>次，取下。加入</w:t>
      </w:r>
      <w:r>
        <w:rPr>
          <w:rFonts w:hint="eastAsia"/>
          <w:kern w:val="0"/>
          <w:szCs w:val="20"/>
        </w:rPr>
        <w:t>250 mL</w:t>
      </w:r>
      <w:r>
        <w:rPr>
          <w:rFonts w:hint="eastAsia"/>
          <w:kern w:val="0"/>
          <w:szCs w:val="20"/>
        </w:rPr>
        <w:t>盐酸（</w:t>
      </w:r>
      <w:r>
        <w:rPr>
          <w:rFonts w:hint="eastAsia"/>
          <w:kern w:val="0"/>
          <w:szCs w:val="20"/>
        </w:rPr>
        <w:t>5.2.2</w:t>
      </w:r>
      <w:r>
        <w:rPr>
          <w:rFonts w:hint="eastAsia"/>
          <w:kern w:val="0"/>
          <w:szCs w:val="20"/>
        </w:rPr>
        <w:t>），转入</w:t>
      </w:r>
      <w:r>
        <w:rPr>
          <w:rFonts w:hint="eastAsia"/>
          <w:kern w:val="0"/>
          <w:szCs w:val="20"/>
        </w:rPr>
        <w:t>500 mL</w:t>
      </w:r>
      <w:r>
        <w:rPr>
          <w:rFonts w:hint="eastAsia"/>
          <w:kern w:val="0"/>
          <w:szCs w:val="20"/>
        </w:rPr>
        <w:t>容量瓶中，以水稀释至刻度。混匀。此溶液</w:t>
      </w:r>
      <w:r>
        <w:rPr>
          <w:rFonts w:hint="eastAsia"/>
          <w:kern w:val="0"/>
          <w:szCs w:val="20"/>
        </w:rPr>
        <w:t>1 mL</w:t>
      </w:r>
      <w:r>
        <w:rPr>
          <w:rFonts w:hint="eastAsia"/>
          <w:kern w:val="0"/>
          <w:szCs w:val="20"/>
        </w:rPr>
        <w:t>含</w:t>
      </w:r>
      <w:r>
        <w:rPr>
          <w:rFonts w:hint="eastAsia"/>
          <w:kern w:val="0"/>
          <w:szCs w:val="20"/>
        </w:rPr>
        <w:t>1 mg</w:t>
      </w:r>
      <w:r>
        <w:rPr>
          <w:rFonts w:hint="eastAsia"/>
          <w:kern w:val="0"/>
          <w:szCs w:val="20"/>
        </w:rPr>
        <w:t>钯。</w:t>
      </w:r>
    </w:p>
    <w:p w:rsidR="002C196F" w:rsidRDefault="002C196F">
      <w:pPr>
        <w:widowControl/>
        <w:autoSpaceDE w:val="0"/>
        <w:autoSpaceDN w:val="0"/>
        <w:ind w:firstLineChars="200" w:firstLine="420"/>
        <w:rPr>
          <w:kern w:val="0"/>
          <w:szCs w:val="20"/>
        </w:rPr>
      </w:pPr>
    </w:p>
    <w:p w:rsidR="002C196F" w:rsidRDefault="00E55427">
      <w:pPr>
        <w:widowControl/>
        <w:spacing w:beforeLines="50" w:before="156" w:afterLines="50" w:after="156"/>
        <w:outlineLvl w:val="2"/>
        <w:rPr>
          <w:rFonts w:ascii="黑体" w:eastAsia="黑体" w:hAnsi="黑体" w:cs="黑体"/>
          <w:kern w:val="0"/>
          <w:szCs w:val="20"/>
        </w:rPr>
      </w:pPr>
      <w:bookmarkStart w:id="59" w:name="_Toc5766"/>
      <w:bookmarkStart w:id="60" w:name="_Toc27755"/>
      <w:bookmarkEnd w:id="58"/>
      <w:r>
        <w:rPr>
          <w:rFonts w:ascii="黑体" w:eastAsia="黑体" w:hAnsi="黑体" w:cs="黑体" w:hint="eastAsia"/>
          <w:kern w:val="0"/>
          <w:szCs w:val="20"/>
        </w:rPr>
        <w:t xml:space="preserve">5.3  </w:t>
      </w:r>
      <w:r>
        <w:rPr>
          <w:rFonts w:ascii="黑体" w:eastAsia="黑体" w:hAnsi="黑体" w:cs="黑体" w:hint="eastAsia"/>
        </w:rPr>
        <w:t>仪器</w:t>
      </w:r>
      <w:r>
        <w:rPr>
          <w:rFonts w:ascii="黑体" w:eastAsia="黑体" w:hAnsi="黑体" w:cs="黑体" w:hint="eastAsia"/>
          <w:kern w:val="0"/>
          <w:szCs w:val="20"/>
        </w:rPr>
        <w:t>设备</w:t>
      </w:r>
      <w:bookmarkEnd w:id="59"/>
      <w:bookmarkEnd w:id="60"/>
    </w:p>
    <w:p w:rsidR="002C196F" w:rsidRDefault="00E55427">
      <w:pPr>
        <w:widowControl/>
        <w:autoSpaceDE w:val="0"/>
        <w:autoSpaceDN w:val="0"/>
        <w:jc w:val="left"/>
        <w:rPr>
          <w:kern w:val="0"/>
          <w:szCs w:val="20"/>
        </w:rPr>
      </w:pPr>
      <w:r>
        <w:rPr>
          <w:rFonts w:ascii="黑体" w:eastAsia="黑体" w:hAnsi="黑体" w:cs="黑体" w:hint="eastAsia"/>
          <w:kern w:val="0"/>
          <w:szCs w:val="20"/>
        </w:rPr>
        <w:t>5.3.1</w:t>
      </w:r>
      <w:r>
        <w:rPr>
          <w:rFonts w:eastAsia="黑体"/>
          <w:kern w:val="0"/>
          <w:szCs w:val="20"/>
        </w:rPr>
        <w:t xml:space="preserve"> </w:t>
      </w:r>
      <w:r>
        <w:rPr>
          <w:kern w:val="0"/>
          <w:szCs w:val="20"/>
        </w:rPr>
        <w:t xml:space="preserve"> </w:t>
      </w:r>
      <w:r>
        <w:rPr>
          <w:kern w:val="0"/>
          <w:szCs w:val="20"/>
        </w:rPr>
        <w:t>天平</w:t>
      </w:r>
      <w:r>
        <w:rPr>
          <w:rFonts w:hint="eastAsia"/>
          <w:kern w:val="0"/>
          <w:szCs w:val="20"/>
        </w:rPr>
        <w:t xml:space="preserve"> </w:t>
      </w:r>
      <w:r>
        <w:rPr>
          <w:kern w:val="0"/>
          <w:szCs w:val="20"/>
        </w:rPr>
        <w:t>感量</w:t>
      </w:r>
      <w:r>
        <w:rPr>
          <w:kern w:val="0"/>
          <w:szCs w:val="20"/>
        </w:rPr>
        <w:t>0.01 mg</w:t>
      </w:r>
      <w:r>
        <w:rPr>
          <w:kern w:val="0"/>
          <w:szCs w:val="20"/>
        </w:rPr>
        <w:t>。</w:t>
      </w:r>
    </w:p>
    <w:p w:rsidR="002C196F" w:rsidRDefault="00E55427">
      <w:pPr>
        <w:widowControl/>
        <w:autoSpaceDE w:val="0"/>
        <w:autoSpaceDN w:val="0"/>
        <w:jc w:val="left"/>
        <w:rPr>
          <w:kern w:val="0"/>
          <w:szCs w:val="20"/>
        </w:rPr>
      </w:pPr>
      <w:r>
        <w:rPr>
          <w:rFonts w:ascii="黑体" w:eastAsia="黑体" w:hAnsi="黑体" w:cs="黑体" w:hint="eastAsia"/>
          <w:kern w:val="0"/>
          <w:szCs w:val="20"/>
        </w:rPr>
        <w:t>5.3.2</w:t>
      </w:r>
      <w:r>
        <w:rPr>
          <w:rFonts w:eastAsia="黑体"/>
          <w:kern w:val="0"/>
          <w:szCs w:val="20"/>
        </w:rPr>
        <w:t xml:space="preserve"> </w:t>
      </w:r>
      <w:r>
        <w:rPr>
          <w:kern w:val="0"/>
          <w:szCs w:val="20"/>
        </w:rPr>
        <w:t xml:space="preserve"> </w:t>
      </w:r>
      <w:r>
        <w:rPr>
          <w:kern w:val="0"/>
          <w:szCs w:val="20"/>
        </w:rPr>
        <w:t>烘箱</w:t>
      </w:r>
      <w:r>
        <w:rPr>
          <w:rFonts w:hint="eastAsia"/>
          <w:kern w:val="0"/>
          <w:szCs w:val="20"/>
        </w:rPr>
        <w:t>（</w:t>
      </w:r>
      <w:r>
        <w:rPr>
          <w:kern w:val="0"/>
          <w:szCs w:val="20"/>
        </w:rPr>
        <w:t>温度不大于</w:t>
      </w:r>
      <w:r>
        <w:rPr>
          <w:kern w:val="0"/>
          <w:szCs w:val="20"/>
        </w:rPr>
        <w:t>300℃</w:t>
      </w:r>
      <w:r>
        <w:rPr>
          <w:rFonts w:hint="eastAsia"/>
          <w:kern w:val="0"/>
          <w:szCs w:val="20"/>
        </w:rPr>
        <w:t>）。</w:t>
      </w:r>
    </w:p>
    <w:p w:rsidR="002C196F" w:rsidRDefault="00E55427">
      <w:pPr>
        <w:widowControl/>
        <w:autoSpaceDE w:val="0"/>
        <w:autoSpaceDN w:val="0"/>
        <w:jc w:val="left"/>
        <w:rPr>
          <w:kern w:val="0"/>
          <w:szCs w:val="20"/>
        </w:rPr>
      </w:pPr>
      <w:r>
        <w:rPr>
          <w:rFonts w:ascii="黑体" w:eastAsia="黑体" w:hAnsi="黑体" w:cs="黑体" w:hint="eastAsia"/>
          <w:kern w:val="0"/>
          <w:szCs w:val="20"/>
        </w:rPr>
        <w:t>5.3.3</w:t>
      </w:r>
      <w:r>
        <w:rPr>
          <w:rFonts w:hint="eastAsia"/>
          <w:kern w:val="0"/>
          <w:szCs w:val="20"/>
        </w:rPr>
        <w:t xml:space="preserve">  </w:t>
      </w:r>
      <w:r>
        <w:rPr>
          <w:kern w:val="0"/>
          <w:szCs w:val="20"/>
        </w:rPr>
        <w:t>聚四氟乙烯消化罐，容积</w:t>
      </w:r>
      <w:r>
        <w:rPr>
          <w:kern w:val="0"/>
          <w:szCs w:val="20"/>
        </w:rPr>
        <w:t>30 mL</w:t>
      </w:r>
      <w:r>
        <w:rPr>
          <w:kern w:val="0"/>
          <w:szCs w:val="20"/>
        </w:rPr>
        <w:t>。</w:t>
      </w:r>
    </w:p>
    <w:p w:rsidR="002C196F" w:rsidRDefault="00E55427">
      <w:pPr>
        <w:widowControl/>
        <w:spacing w:beforeLines="50" w:before="156"/>
        <w:outlineLvl w:val="2"/>
        <w:rPr>
          <w:rFonts w:ascii="黑体" w:eastAsia="黑体" w:hAnsi="黑体" w:cs="黑体"/>
          <w:kern w:val="0"/>
          <w:szCs w:val="20"/>
        </w:rPr>
      </w:pPr>
      <w:bookmarkStart w:id="61" w:name="_Toc14004"/>
      <w:bookmarkStart w:id="62" w:name="_Toc11795"/>
      <w:r>
        <w:rPr>
          <w:rFonts w:ascii="黑体" w:eastAsia="黑体" w:hAnsi="黑体" w:cs="黑体" w:hint="eastAsia"/>
          <w:kern w:val="0"/>
          <w:szCs w:val="20"/>
        </w:rPr>
        <w:t xml:space="preserve">5.4  </w:t>
      </w:r>
      <w:r>
        <w:rPr>
          <w:rFonts w:ascii="黑体" w:eastAsia="黑体" w:hAnsi="黑体" w:cs="黑体" w:hint="eastAsia"/>
          <w:kern w:val="0"/>
          <w:szCs w:val="21"/>
        </w:rPr>
        <w:t>样品</w:t>
      </w:r>
      <w:bookmarkEnd w:id="61"/>
      <w:bookmarkEnd w:id="62"/>
    </w:p>
    <w:p w:rsidR="002C196F" w:rsidRDefault="00E55427">
      <w:pPr>
        <w:spacing w:line="360" w:lineRule="auto"/>
        <w:rPr>
          <w:rFonts w:ascii="宋体" w:hAnsi="宋体"/>
          <w:szCs w:val="21"/>
        </w:rPr>
      </w:pPr>
      <w:bookmarkStart w:id="63" w:name="_Toc4813"/>
      <w:bookmarkStart w:id="64" w:name="_Toc1632"/>
      <w:r>
        <w:rPr>
          <w:rFonts w:ascii="宋体" w:hAnsi="宋体" w:hint="eastAsia"/>
          <w:szCs w:val="21"/>
        </w:rPr>
        <w:t xml:space="preserve">   </w:t>
      </w:r>
      <w:r>
        <w:rPr>
          <w:rFonts w:ascii="宋体" w:hAnsi="宋体" w:hint="eastAsia"/>
          <w:szCs w:val="21"/>
        </w:rPr>
        <w:t>样品</w:t>
      </w:r>
      <w:r>
        <w:rPr>
          <w:rFonts w:ascii="宋体" w:hAnsi="宋体" w:cs="宋体" w:hint="eastAsia"/>
        </w:rPr>
        <w:t>加工成碎屑，用冰醋酸浸泡</w:t>
      </w:r>
      <w:r>
        <w:t>10 min.</w:t>
      </w:r>
      <w:r>
        <w:rPr>
          <w:rFonts w:ascii="宋体" w:hAnsi="宋体" w:cs="宋体" w:hint="eastAsia"/>
        </w:rPr>
        <w:t>后，再用无水乙醇洗净、晾干，混匀。</w:t>
      </w:r>
    </w:p>
    <w:p w:rsidR="002C196F" w:rsidRDefault="00E55427">
      <w:pPr>
        <w:widowControl/>
        <w:spacing w:beforeLines="50" w:before="156" w:afterLines="50" w:after="156"/>
        <w:outlineLvl w:val="2"/>
        <w:rPr>
          <w:rFonts w:ascii="黑体" w:eastAsia="黑体" w:hAnsi="黑体" w:cs="黑体"/>
          <w:kern w:val="0"/>
          <w:szCs w:val="20"/>
        </w:rPr>
      </w:pPr>
      <w:r>
        <w:rPr>
          <w:rFonts w:ascii="黑体" w:eastAsia="黑体" w:hAnsi="黑体" w:cs="黑体" w:hint="eastAsia"/>
          <w:kern w:val="0"/>
          <w:szCs w:val="20"/>
        </w:rPr>
        <w:t xml:space="preserve">5.5  </w:t>
      </w:r>
      <w:r>
        <w:rPr>
          <w:rFonts w:ascii="黑体" w:eastAsia="黑体" w:hAnsi="黑体" w:cs="黑体" w:hint="eastAsia"/>
          <w:kern w:val="0"/>
          <w:szCs w:val="21"/>
        </w:rPr>
        <w:t>试验步骤</w:t>
      </w:r>
      <w:bookmarkEnd w:id="63"/>
      <w:bookmarkEnd w:id="64"/>
    </w:p>
    <w:p w:rsidR="002C196F" w:rsidRDefault="00E55427">
      <w:pPr>
        <w:widowControl/>
        <w:autoSpaceDE w:val="0"/>
        <w:autoSpaceDN w:val="0"/>
        <w:rPr>
          <w:rFonts w:ascii="黑体" w:eastAsia="黑体" w:hAnsi="黑体" w:cs="黑体"/>
          <w:kern w:val="0"/>
          <w:szCs w:val="20"/>
        </w:rPr>
      </w:pPr>
      <w:r>
        <w:rPr>
          <w:rFonts w:ascii="黑体" w:eastAsia="黑体" w:hAnsi="黑体" w:cs="黑体" w:hint="eastAsia"/>
          <w:kern w:val="0"/>
          <w:szCs w:val="20"/>
        </w:rPr>
        <w:t xml:space="preserve">5.5.1 </w:t>
      </w:r>
      <w:r>
        <w:rPr>
          <w:rFonts w:ascii="黑体" w:eastAsia="黑体" w:hAnsi="黑体" w:cs="黑体" w:hint="eastAsia"/>
          <w:kern w:val="0"/>
          <w:szCs w:val="20"/>
        </w:rPr>
        <w:t>试料</w:t>
      </w:r>
    </w:p>
    <w:p w:rsidR="002C196F" w:rsidRDefault="00E55427">
      <w:pPr>
        <w:snapToGrid w:val="0"/>
        <w:ind w:firstLine="420"/>
        <w:rPr>
          <w:rFonts w:ascii="黑体" w:eastAsia="黑体"/>
          <w:color w:val="FF0000"/>
        </w:rPr>
      </w:pPr>
      <w:r>
        <w:rPr>
          <w:rFonts w:ascii="宋体" w:hAnsi="宋体" w:hint="eastAsia"/>
        </w:rPr>
        <w:t>按表</w:t>
      </w:r>
      <w:r>
        <w:t>1</w:t>
      </w:r>
      <w:r>
        <w:rPr>
          <w:rFonts w:ascii="宋体" w:hAnsi="宋体" w:hint="eastAsia"/>
        </w:rPr>
        <w:t>称取试样，精确至</w:t>
      </w:r>
      <w:r>
        <w:t>0.0001</w:t>
      </w:r>
      <w:r>
        <w:rPr>
          <w:rFonts w:hint="eastAsia"/>
        </w:rPr>
        <w:t xml:space="preserve"> </w:t>
      </w:r>
      <w:r>
        <w:t>g</w:t>
      </w:r>
      <w:r>
        <w:rPr>
          <w:rFonts w:ascii="宋体" w:hAnsi="宋体" w:hint="eastAsia"/>
        </w:rPr>
        <w:t>。</w:t>
      </w:r>
    </w:p>
    <w:p w:rsidR="002C196F" w:rsidRDefault="00E55427">
      <w:pPr>
        <w:snapToGrid w:val="0"/>
        <w:ind w:firstLine="420"/>
        <w:jc w:val="center"/>
        <w:rPr>
          <w:rFonts w:ascii="楷体_GB2312" w:eastAsia="楷体_GB2312" w:hAnsi="宋体"/>
        </w:rPr>
      </w:pPr>
      <w:r>
        <w:rPr>
          <w:rFonts w:ascii="黑体" w:eastAsia="黑体" w:hint="eastAsia"/>
        </w:rPr>
        <w:t>表</w:t>
      </w:r>
      <w:r>
        <w:rPr>
          <w:rFonts w:ascii="黑体" w:eastAsia="黑体" w:hint="eastAsia"/>
        </w:rPr>
        <w:t xml:space="preserve">4  </w:t>
      </w:r>
      <w:r>
        <w:rPr>
          <w:rFonts w:ascii="黑体" w:eastAsia="黑体" w:hint="eastAsia"/>
        </w:rPr>
        <w:t>方法</w:t>
      </w:r>
      <w:r>
        <w:rPr>
          <w:rFonts w:ascii="黑体" w:eastAsia="黑体" w:hint="eastAsia"/>
        </w:rPr>
        <w:t>2</w:t>
      </w:r>
      <w:r>
        <w:rPr>
          <w:rFonts w:ascii="黑体" w:eastAsia="黑体" w:hint="eastAsia"/>
        </w:rPr>
        <w:t>试料量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85"/>
        <w:gridCol w:w="4786"/>
      </w:tblGrid>
      <w:tr w:rsidR="002C196F">
        <w:tc>
          <w:tcPr>
            <w:tcW w:w="4785" w:type="dxa"/>
            <w:vAlign w:val="center"/>
          </w:tcPr>
          <w:p w:rsidR="002C196F" w:rsidRDefault="00E55427">
            <w:pPr>
              <w:snapToGrid w:val="0"/>
              <w:jc w:val="center"/>
              <w:rPr>
                <w:sz w:val="18"/>
                <w:szCs w:val="18"/>
              </w:rPr>
            </w:pPr>
            <w:r>
              <w:rPr>
                <w:sz w:val="18"/>
                <w:szCs w:val="18"/>
              </w:rPr>
              <w:t>Pd</w:t>
            </w:r>
            <w:r>
              <w:rPr>
                <w:sz w:val="18"/>
                <w:szCs w:val="18"/>
              </w:rPr>
              <w:t>的质量分数</w:t>
            </w:r>
            <w:r>
              <w:rPr>
                <w:sz w:val="18"/>
                <w:szCs w:val="18"/>
              </w:rPr>
              <w:t>/%</w:t>
            </w:r>
          </w:p>
        </w:tc>
        <w:tc>
          <w:tcPr>
            <w:tcW w:w="4786" w:type="dxa"/>
            <w:vAlign w:val="center"/>
          </w:tcPr>
          <w:p w:rsidR="002C196F" w:rsidRDefault="00E55427">
            <w:pPr>
              <w:snapToGrid w:val="0"/>
              <w:jc w:val="center"/>
              <w:rPr>
                <w:sz w:val="18"/>
                <w:szCs w:val="18"/>
              </w:rPr>
            </w:pPr>
            <w:r>
              <w:rPr>
                <w:sz w:val="18"/>
                <w:szCs w:val="18"/>
              </w:rPr>
              <w:t>试料</w:t>
            </w:r>
            <w:r>
              <w:rPr>
                <w:sz w:val="18"/>
                <w:szCs w:val="18"/>
              </w:rPr>
              <w:t>/g</w:t>
            </w:r>
          </w:p>
        </w:tc>
      </w:tr>
      <w:tr w:rsidR="002C196F">
        <w:tc>
          <w:tcPr>
            <w:tcW w:w="4785" w:type="dxa"/>
            <w:vAlign w:val="center"/>
          </w:tcPr>
          <w:p w:rsidR="002C196F" w:rsidRDefault="00E55427">
            <w:pPr>
              <w:snapToGrid w:val="0"/>
              <w:jc w:val="center"/>
              <w:rPr>
                <w:sz w:val="18"/>
                <w:szCs w:val="18"/>
              </w:rPr>
            </w:pPr>
            <w:r>
              <w:rPr>
                <w:sz w:val="18"/>
                <w:szCs w:val="18"/>
              </w:rPr>
              <w:t>4.0</w:t>
            </w:r>
            <w:r>
              <w:rPr>
                <w:sz w:val="18"/>
                <w:szCs w:val="18"/>
              </w:rPr>
              <w:t>～</w:t>
            </w:r>
            <w:r>
              <w:rPr>
                <w:sz w:val="18"/>
                <w:szCs w:val="18"/>
              </w:rPr>
              <w:t>20.0</w:t>
            </w:r>
          </w:p>
        </w:tc>
        <w:tc>
          <w:tcPr>
            <w:tcW w:w="4786" w:type="dxa"/>
            <w:vAlign w:val="center"/>
          </w:tcPr>
          <w:p w:rsidR="002C196F" w:rsidRDefault="00E55427">
            <w:pPr>
              <w:snapToGrid w:val="0"/>
              <w:jc w:val="center"/>
              <w:rPr>
                <w:sz w:val="18"/>
                <w:szCs w:val="18"/>
              </w:rPr>
            </w:pPr>
            <w:r>
              <w:rPr>
                <w:sz w:val="18"/>
                <w:szCs w:val="18"/>
              </w:rPr>
              <w:t>0.50</w:t>
            </w:r>
          </w:p>
        </w:tc>
      </w:tr>
      <w:tr w:rsidR="002C196F">
        <w:tc>
          <w:tcPr>
            <w:tcW w:w="4785" w:type="dxa"/>
            <w:vAlign w:val="center"/>
          </w:tcPr>
          <w:p w:rsidR="002C196F" w:rsidRDefault="00E55427">
            <w:pPr>
              <w:snapToGrid w:val="0"/>
              <w:jc w:val="center"/>
              <w:rPr>
                <w:sz w:val="18"/>
                <w:szCs w:val="18"/>
              </w:rPr>
            </w:pPr>
            <w:r>
              <w:rPr>
                <w:sz w:val="18"/>
                <w:szCs w:val="18"/>
              </w:rPr>
              <w:t>&gt;20.0</w:t>
            </w:r>
            <w:r>
              <w:rPr>
                <w:sz w:val="18"/>
                <w:szCs w:val="18"/>
              </w:rPr>
              <w:t>～</w:t>
            </w:r>
            <w:r>
              <w:rPr>
                <w:sz w:val="18"/>
                <w:szCs w:val="18"/>
              </w:rPr>
              <w:t>50.0</w:t>
            </w:r>
          </w:p>
        </w:tc>
        <w:tc>
          <w:tcPr>
            <w:tcW w:w="4786" w:type="dxa"/>
            <w:vAlign w:val="center"/>
          </w:tcPr>
          <w:p w:rsidR="002C196F" w:rsidRDefault="00E55427">
            <w:pPr>
              <w:snapToGrid w:val="0"/>
              <w:jc w:val="center"/>
              <w:rPr>
                <w:sz w:val="18"/>
                <w:szCs w:val="18"/>
              </w:rPr>
            </w:pPr>
            <w:r>
              <w:rPr>
                <w:sz w:val="18"/>
                <w:szCs w:val="18"/>
              </w:rPr>
              <w:t>0.40</w:t>
            </w:r>
          </w:p>
        </w:tc>
      </w:tr>
      <w:tr w:rsidR="002C196F">
        <w:tc>
          <w:tcPr>
            <w:tcW w:w="4785" w:type="dxa"/>
            <w:vAlign w:val="center"/>
          </w:tcPr>
          <w:p w:rsidR="002C196F" w:rsidRDefault="00E55427">
            <w:pPr>
              <w:snapToGrid w:val="0"/>
              <w:jc w:val="center"/>
              <w:rPr>
                <w:sz w:val="18"/>
                <w:szCs w:val="18"/>
              </w:rPr>
            </w:pPr>
            <w:r>
              <w:rPr>
                <w:sz w:val="18"/>
                <w:szCs w:val="18"/>
              </w:rPr>
              <w:t>&gt;50.0</w:t>
            </w:r>
            <w:r>
              <w:rPr>
                <w:sz w:val="18"/>
                <w:szCs w:val="18"/>
              </w:rPr>
              <w:t>～</w:t>
            </w:r>
            <w:r>
              <w:rPr>
                <w:sz w:val="18"/>
                <w:szCs w:val="18"/>
              </w:rPr>
              <w:t>80.0</w:t>
            </w:r>
          </w:p>
        </w:tc>
        <w:tc>
          <w:tcPr>
            <w:tcW w:w="4786" w:type="dxa"/>
            <w:vAlign w:val="center"/>
          </w:tcPr>
          <w:p w:rsidR="002C196F" w:rsidRDefault="00E55427">
            <w:pPr>
              <w:snapToGrid w:val="0"/>
              <w:jc w:val="center"/>
              <w:rPr>
                <w:sz w:val="18"/>
                <w:szCs w:val="18"/>
              </w:rPr>
            </w:pPr>
            <w:r>
              <w:rPr>
                <w:sz w:val="18"/>
                <w:szCs w:val="18"/>
              </w:rPr>
              <w:t>0.25</w:t>
            </w:r>
          </w:p>
        </w:tc>
      </w:tr>
      <w:tr w:rsidR="002C196F">
        <w:tc>
          <w:tcPr>
            <w:tcW w:w="4785" w:type="dxa"/>
            <w:vAlign w:val="center"/>
          </w:tcPr>
          <w:p w:rsidR="002C196F" w:rsidRDefault="00E55427">
            <w:pPr>
              <w:snapToGrid w:val="0"/>
              <w:jc w:val="center"/>
              <w:rPr>
                <w:sz w:val="18"/>
                <w:szCs w:val="18"/>
              </w:rPr>
            </w:pPr>
            <w:r>
              <w:rPr>
                <w:sz w:val="18"/>
                <w:szCs w:val="18"/>
              </w:rPr>
              <w:t>&gt;80.0</w:t>
            </w:r>
            <w:r>
              <w:rPr>
                <w:sz w:val="18"/>
                <w:szCs w:val="18"/>
              </w:rPr>
              <w:t>～</w:t>
            </w:r>
            <w:r>
              <w:rPr>
                <w:sz w:val="18"/>
                <w:szCs w:val="18"/>
              </w:rPr>
              <w:t>95</w:t>
            </w:r>
            <w:r>
              <w:rPr>
                <w:rFonts w:hint="eastAsia"/>
                <w:sz w:val="18"/>
                <w:szCs w:val="18"/>
              </w:rPr>
              <w:t>.0</w:t>
            </w:r>
          </w:p>
        </w:tc>
        <w:tc>
          <w:tcPr>
            <w:tcW w:w="4786" w:type="dxa"/>
            <w:vAlign w:val="center"/>
          </w:tcPr>
          <w:p w:rsidR="002C196F" w:rsidRDefault="00E55427">
            <w:pPr>
              <w:snapToGrid w:val="0"/>
              <w:jc w:val="center"/>
              <w:rPr>
                <w:sz w:val="18"/>
                <w:szCs w:val="18"/>
              </w:rPr>
            </w:pPr>
            <w:r>
              <w:rPr>
                <w:sz w:val="18"/>
                <w:szCs w:val="18"/>
              </w:rPr>
              <w:t>0.20</w:t>
            </w:r>
          </w:p>
        </w:tc>
      </w:tr>
    </w:tbl>
    <w:p w:rsidR="002C196F" w:rsidRDefault="002C196F">
      <w:pPr>
        <w:widowControl/>
        <w:autoSpaceDE w:val="0"/>
        <w:autoSpaceDN w:val="0"/>
        <w:rPr>
          <w:rFonts w:ascii="宋体" w:hAnsi="黑体" w:cs="黑体"/>
          <w:kern w:val="0"/>
          <w:szCs w:val="21"/>
        </w:rPr>
      </w:pPr>
    </w:p>
    <w:p w:rsidR="002C196F" w:rsidRDefault="00E55427">
      <w:pPr>
        <w:rPr>
          <w:rFonts w:ascii="黑体" w:eastAsia="黑体" w:hAnsi="黑体" w:cs="黑体"/>
        </w:rPr>
      </w:pPr>
      <w:r>
        <w:rPr>
          <w:rFonts w:ascii="黑体" w:eastAsia="黑体" w:hAnsi="黑体" w:cs="黑体" w:hint="eastAsia"/>
        </w:rPr>
        <w:t xml:space="preserve">5.5.2 </w:t>
      </w:r>
      <w:r>
        <w:rPr>
          <w:rFonts w:ascii="黑体" w:eastAsia="黑体" w:hAnsi="黑体" w:cs="黑体" w:hint="eastAsia"/>
        </w:rPr>
        <w:t>平行试验</w:t>
      </w:r>
    </w:p>
    <w:p w:rsidR="002C196F" w:rsidRDefault="00E55427">
      <w:pPr>
        <w:ind w:firstLineChars="200" w:firstLine="420"/>
      </w:pPr>
      <w:r>
        <w:t>平行做</w:t>
      </w:r>
      <w:r>
        <w:rPr>
          <w:rFonts w:hint="eastAsia"/>
        </w:rPr>
        <w:t>两</w:t>
      </w:r>
      <w:r>
        <w:t>份试验，取其平均值。</w:t>
      </w:r>
    </w:p>
    <w:p w:rsidR="002C196F" w:rsidRDefault="00E55427">
      <w:pPr>
        <w:rPr>
          <w:rFonts w:ascii="黑体" w:eastAsia="黑体" w:hAnsi="黑体" w:cs="黑体"/>
        </w:rPr>
      </w:pPr>
      <w:r>
        <w:rPr>
          <w:rFonts w:ascii="黑体" w:eastAsia="黑体" w:hAnsi="黑体" w:cs="黑体"/>
        </w:rPr>
        <w:t>5.5.</w:t>
      </w:r>
      <w:r>
        <w:rPr>
          <w:rFonts w:ascii="黑体" w:eastAsia="黑体" w:hAnsi="黑体" w:cs="黑体" w:hint="eastAsia"/>
        </w:rPr>
        <w:t xml:space="preserve">4 </w:t>
      </w:r>
      <w:r>
        <w:rPr>
          <w:rFonts w:ascii="黑体" w:eastAsia="黑体" w:hAnsi="黑体" w:cs="黑体"/>
        </w:rPr>
        <w:t>测定</w:t>
      </w:r>
    </w:p>
    <w:p w:rsidR="002C196F" w:rsidRDefault="00E55427">
      <w:pPr>
        <w:rPr>
          <w:rFonts w:ascii="黑体" w:eastAsia="黑体" w:hAnsi="黑体" w:cs="黑体"/>
        </w:rPr>
      </w:pPr>
      <w:r>
        <w:rPr>
          <w:rFonts w:ascii="黑体" w:eastAsia="黑体" w:hAnsi="黑体" w:cs="黑体"/>
        </w:rPr>
        <w:t>5.5.</w:t>
      </w:r>
      <w:r>
        <w:rPr>
          <w:rFonts w:ascii="黑体" w:eastAsia="黑体" w:hAnsi="黑体" w:cs="黑体" w:hint="eastAsia"/>
        </w:rPr>
        <w:t>4</w:t>
      </w:r>
      <w:r>
        <w:rPr>
          <w:rFonts w:ascii="黑体" w:eastAsia="黑体" w:hAnsi="黑体" w:cs="黑体"/>
        </w:rPr>
        <w:t xml:space="preserve">.1  </w:t>
      </w:r>
      <w:r>
        <w:rPr>
          <w:rFonts w:ascii="黑体" w:eastAsia="黑体" w:hAnsi="黑体" w:cs="黑体"/>
        </w:rPr>
        <w:t>溶解</w:t>
      </w:r>
    </w:p>
    <w:p w:rsidR="002C196F" w:rsidRDefault="00E55427">
      <w:r>
        <w:rPr>
          <w:rFonts w:ascii="黑体" w:eastAsia="黑体" w:hAnsi="黑体" w:cs="黑体" w:hint="eastAsia"/>
        </w:rPr>
        <w:t>5.5.4.1.1</w:t>
      </w:r>
      <w:r>
        <w:rPr>
          <w:rFonts w:eastAsia="黑体"/>
        </w:rPr>
        <w:t xml:space="preserve">  </w:t>
      </w:r>
      <w:r>
        <w:t>将</w:t>
      </w:r>
      <w:r>
        <w:rPr>
          <w:rFonts w:hint="eastAsia"/>
        </w:rPr>
        <w:t>含银合金</w:t>
      </w:r>
      <w:r>
        <w:t>试料分别置于</w:t>
      </w:r>
      <w:r>
        <w:t>300 mL</w:t>
      </w:r>
      <w:r>
        <w:t>烧杯中，加</w:t>
      </w:r>
      <w:r>
        <w:rPr>
          <w:rFonts w:hint="eastAsia"/>
        </w:rPr>
        <w:t>10</w:t>
      </w:r>
      <w:r>
        <w:t xml:space="preserve"> mL</w:t>
      </w:r>
      <w:r>
        <w:t>硝酸（</w:t>
      </w:r>
      <w:r>
        <w:t>5.2.</w:t>
      </w:r>
      <w:r>
        <w:rPr>
          <w:rFonts w:hint="eastAsia"/>
        </w:rPr>
        <w:t>3</w:t>
      </w:r>
      <w:r>
        <w:t>），盖上表面皿，低温加热溶解。取下，冷却。</w:t>
      </w:r>
    </w:p>
    <w:p w:rsidR="002C196F" w:rsidRDefault="00E55427">
      <w:r>
        <w:rPr>
          <w:rFonts w:ascii="黑体" w:eastAsia="黑体" w:hAnsi="黑体" w:cs="黑体" w:hint="eastAsia"/>
        </w:rPr>
        <w:t>5.5.4.1.2</w:t>
      </w:r>
      <w:r>
        <w:rPr>
          <w:rFonts w:eastAsia="黑体"/>
        </w:rPr>
        <w:t xml:space="preserve">  </w:t>
      </w:r>
      <w:r>
        <w:t>将</w:t>
      </w:r>
      <w:r>
        <w:rPr>
          <w:rFonts w:hint="eastAsia"/>
        </w:rPr>
        <w:t>含金、铱、铂、铑、钨合金</w:t>
      </w:r>
      <w:r>
        <w:t>试料置于聚四氟乙烯消化罐中，加</w:t>
      </w:r>
      <w:r>
        <w:t>20 mL</w:t>
      </w:r>
      <w:r>
        <w:t>混合酸（</w:t>
      </w:r>
      <w:r>
        <w:t>5.2</w:t>
      </w:r>
      <w:r>
        <w:rPr>
          <w:rFonts w:hint="eastAsia"/>
        </w:rPr>
        <w:t>.6</w:t>
      </w:r>
      <w:r>
        <w:t>），于烘箱中</w:t>
      </w:r>
      <w:r>
        <w:t>150℃</w:t>
      </w:r>
      <w:r>
        <w:t>士</w:t>
      </w:r>
      <w:r>
        <w:t>5℃</w:t>
      </w:r>
      <w:r>
        <w:t>溶解</w:t>
      </w:r>
      <w:r>
        <w:rPr>
          <w:rFonts w:hint="eastAsia"/>
        </w:rPr>
        <w:t>12</w:t>
      </w:r>
      <w:r>
        <w:t xml:space="preserve"> h</w:t>
      </w:r>
      <w:r>
        <w:t>。</w:t>
      </w:r>
    </w:p>
    <w:p w:rsidR="002C196F" w:rsidRDefault="00E55427">
      <w:pPr>
        <w:rPr>
          <w:rFonts w:ascii="黑体" w:eastAsia="黑体" w:hAnsi="黑体" w:cs="黑体"/>
        </w:rPr>
      </w:pPr>
      <w:r>
        <w:rPr>
          <w:rFonts w:ascii="黑体" w:eastAsia="黑体" w:hAnsi="黑体" w:cs="黑体"/>
        </w:rPr>
        <w:t>5.5.</w:t>
      </w:r>
      <w:r>
        <w:rPr>
          <w:rFonts w:ascii="黑体" w:eastAsia="黑体" w:hAnsi="黑体" w:cs="黑体" w:hint="eastAsia"/>
        </w:rPr>
        <w:t>4</w:t>
      </w:r>
      <w:r>
        <w:rPr>
          <w:rFonts w:ascii="黑体" w:eastAsia="黑体" w:hAnsi="黑体" w:cs="黑体"/>
        </w:rPr>
        <w:t xml:space="preserve">.2  </w:t>
      </w:r>
      <w:r>
        <w:rPr>
          <w:rFonts w:ascii="黑体" w:eastAsia="黑体" w:hAnsi="黑体" w:cs="黑体"/>
        </w:rPr>
        <w:t>试液的处理</w:t>
      </w:r>
    </w:p>
    <w:p w:rsidR="002C196F" w:rsidRDefault="00E55427">
      <w:pPr>
        <w:adjustRightInd w:val="0"/>
        <w:snapToGrid w:val="0"/>
        <w:ind w:firstLineChars="200" w:firstLine="420"/>
      </w:pPr>
      <w:r>
        <w:t>将试液</w:t>
      </w:r>
      <w:bookmarkStart w:id="65" w:name="_Hlk82986127"/>
      <w:r>
        <w:rPr>
          <w:rFonts w:hint="eastAsia"/>
        </w:rPr>
        <w:t>（</w:t>
      </w:r>
      <w:r>
        <w:rPr>
          <w:rFonts w:hint="eastAsia"/>
          <w:kern w:val="0"/>
          <w:szCs w:val="20"/>
        </w:rPr>
        <w:t>5</w:t>
      </w:r>
      <w:r>
        <w:rPr>
          <w:kern w:val="0"/>
          <w:szCs w:val="20"/>
        </w:rPr>
        <w:t>.5.</w:t>
      </w:r>
      <w:r>
        <w:rPr>
          <w:rFonts w:hint="eastAsia"/>
          <w:kern w:val="0"/>
          <w:szCs w:val="20"/>
        </w:rPr>
        <w:t>4</w:t>
      </w:r>
      <w:r>
        <w:rPr>
          <w:kern w:val="0"/>
          <w:szCs w:val="20"/>
        </w:rPr>
        <w:t>.1.1</w:t>
      </w:r>
      <w:bookmarkStart w:id="66" w:name="_Hlk82986333"/>
      <w:bookmarkEnd w:id="65"/>
      <w:r>
        <w:rPr>
          <w:rFonts w:hint="eastAsia"/>
          <w:kern w:val="0"/>
          <w:szCs w:val="20"/>
        </w:rPr>
        <w:t>）</w:t>
      </w:r>
      <w:r>
        <w:rPr>
          <w:rFonts w:hint="eastAsia"/>
        </w:rPr>
        <w:t>、（</w:t>
      </w:r>
      <w:r>
        <w:rPr>
          <w:rFonts w:hint="eastAsia"/>
          <w:kern w:val="0"/>
          <w:szCs w:val="20"/>
        </w:rPr>
        <w:t>5</w:t>
      </w:r>
      <w:r>
        <w:rPr>
          <w:kern w:val="0"/>
          <w:szCs w:val="20"/>
        </w:rPr>
        <w:t>.5.</w:t>
      </w:r>
      <w:r>
        <w:rPr>
          <w:rFonts w:hint="eastAsia"/>
          <w:kern w:val="0"/>
          <w:szCs w:val="20"/>
        </w:rPr>
        <w:t>4</w:t>
      </w:r>
      <w:r>
        <w:rPr>
          <w:kern w:val="0"/>
          <w:szCs w:val="20"/>
        </w:rPr>
        <w:t>.1.</w:t>
      </w:r>
      <w:r>
        <w:rPr>
          <w:rFonts w:hint="eastAsia"/>
          <w:kern w:val="0"/>
          <w:szCs w:val="20"/>
        </w:rPr>
        <w:t>2</w:t>
      </w:r>
      <w:r>
        <w:rPr>
          <w:rFonts w:hint="eastAsia"/>
          <w:kern w:val="0"/>
          <w:szCs w:val="20"/>
        </w:rPr>
        <w:t>）条</w:t>
      </w:r>
      <w:r>
        <w:t>转入</w:t>
      </w:r>
      <w:bookmarkEnd w:id="66"/>
      <w:r>
        <w:t>200</w:t>
      </w:r>
      <w:r>
        <w:rPr>
          <w:rFonts w:hint="eastAsia"/>
        </w:rPr>
        <w:t xml:space="preserve"> </w:t>
      </w:r>
      <w:r>
        <w:t>mL</w:t>
      </w:r>
      <w:r>
        <w:t>容量瓶中（钯含量在</w:t>
      </w:r>
      <w:r>
        <w:t>4.00%</w:t>
      </w:r>
      <w:r>
        <w:t>～</w:t>
      </w:r>
      <w:r>
        <w:t>20.00%</w:t>
      </w:r>
      <w:r>
        <w:t>的样品转入</w:t>
      </w:r>
      <w:r>
        <w:t>100</w:t>
      </w:r>
      <w:r>
        <w:rPr>
          <w:rFonts w:hint="eastAsia"/>
        </w:rPr>
        <w:t xml:space="preserve"> </w:t>
      </w:r>
      <w:r>
        <w:t>mL</w:t>
      </w:r>
      <w:r>
        <w:t>容量瓶），用</w:t>
      </w:r>
      <w:r>
        <w:rPr>
          <w:rFonts w:hint="eastAsia"/>
        </w:rPr>
        <w:t>水</w:t>
      </w:r>
      <w:r>
        <w:t>稀释至刻度，混匀。</w:t>
      </w:r>
      <w:r>
        <w:rPr>
          <w:rFonts w:hint="eastAsia"/>
        </w:rPr>
        <w:t>移取</w:t>
      </w:r>
      <w:r>
        <w:rPr>
          <w:rFonts w:hint="eastAsia"/>
        </w:rPr>
        <w:t>10.00 mL</w:t>
      </w:r>
      <w:r>
        <w:rPr>
          <w:rFonts w:hint="eastAsia"/>
        </w:rPr>
        <w:t>不含金试液置于</w:t>
      </w:r>
      <w:r>
        <w:rPr>
          <w:rFonts w:hint="eastAsia"/>
        </w:rPr>
        <w:t>300 mL</w:t>
      </w:r>
      <w:r>
        <w:rPr>
          <w:rFonts w:hint="eastAsia"/>
        </w:rPr>
        <w:t>烧杯中，加</w:t>
      </w:r>
      <w:r>
        <w:rPr>
          <w:rFonts w:hint="eastAsia"/>
        </w:rPr>
        <w:t>2 mL</w:t>
      </w:r>
      <w:r>
        <w:rPr>
          <w:rFonts w:hint="eastAsia"/>
        </w:rPr>
        <w:lastRenderedPageBreak/>
        <w:t>氯化钠溶液（</w:t>
      </w:r>
      <w:r>
        <w:rPr>
          <w:rFonts w:hint="eastAsia"/>
        </w:rPr>
        <w:t>5.2.12</w:t>
      </w:r>
      <w:r>
        <w:rPr>
          <w:rFonts w:hint="eastAsia"/>
        </w:rPr>
        <w:t>），低温蒸至湿</w:t>
      </w:r>
      <w:r>
        <w:rPr>
          <w:rFonts w:hint="eastAsia"/>
        </w:rPr>
        <w:t>盐状。加入</w:t>
      </w:r>
      <w:r>
        <w:rPr>
          <w:rFonts w:hint="eastAsia"/>
        </w:rPr>
        <w:t>3 mL</w:t>
      </w:r>
      <w:r>
        <w:rPr>
          <w:rFonts w:hint="eastAsia"/>
        </w:rPr>
        <w:t>盐酸（</w:t>
      </w:r>
      <w:r>
        <w:rPr>
          <w:rFonts w:hint="eastAsia"/>
        </w:rPr>
        <w:t>5.2.2</w:t>
      </w:r>
      <w:r>
        <w:rPr>
          <w:rFonts w:hint="eastAsia"/>
        </w:rPr>
        <w:t>）蒸至湿盐状，重复</w:t>
      </w:r>
      <w:r>
        <w:rPr>
          <w:rFonts w:hint="eastAsia"/>
        </w:rPr>
        <w:t>3</w:t>
      </w:r>
      <w:r>
        <w:rPr>
          <w:rFonts w:hint="eastAsia"/>
        </w:rPr>
        <w:t>次～</w:t>
      </w:r>
      <w:r>
        <w:rPr>
          <w:rFonts w:hint="eastAsia"/>
        </w:rPr>
        <w:t>4</w:t>
      </w:r>
      <w:r>
        <w:rPr>
          <w:rFonts w:hint="eastAsia"/>
        </w:rPr>
        <w:t>次。</w:t>
      </w:r>
    </w:p>
    <w:p w:rsidR="002C196F" w:rsidRDefault="00E55427">
      <w:pPr>
        <w:rPr>
          <w:rFonts w:ascii="黑体" w:eastAsia="黑体" w:hAnsi="黑体" w:cs="黑体"/>
        </w:rPr>
      </w:pPr>
      <w:r>
        <w:rPr>
          <w:rFonts w:ascii="黑体" w:eastAsia="黑体" w:hAnsi="黑体" w:cs="黑体" w:hint="eastAsia"/>
        </w:rPr>
        <w:t xml:space="preserve">5.5.4.3  </w:t>
      </w:r>
      <w:r>
        <w:rPr>
          <w:rFonts w:ascii="黑体" w:eastAsia="黑体" w:hAnsi="黑体" w:cs="黑体" w:hint="eastAsia"/>
        </w:rPr>
        <w:t>分离</w:t>
      </w:r>
    </w:p>
    <w:p w:rsidR="002C196F" w:rsidRDefault="00E55427">
      <w:pPr>
        <w:ind w:firstLineChars="200" w:firstLine="420"/>
      </w:pPr>
      <w:r>
        <w:t>移取</w:t>
      </w:r>
      <w:r>
        <w:t>10.00</w:t>
      </w:r>
      <w:r>
        <w:rPr>
          <w:rFonts w:hint="eastAsia"/>
        </w:rPr>
        <w:t xml:space="preserve"> </w:t>
      </w:r>
      <w:r>
        <w:t>mL</w:t>
      </w:r>
      <w:r>
        <w:rPr>
          <w:rFonts w:hint="eastAsia"/>
        </w:rPr>
        <w:t>含金</w:t>
      </w:r>
      <w:r>
        <w:t>试液</w:t>
      </w:r>
      <w:r>
        <w:rPr>
          <w:rFonts w:hint="eastAsia"/>
        </w:rPr>
        <w:t>置于</w:t>
      </w:r>
      <w:r>
        <w:t>125 mL</w:t>
      </w:r>
      <w:r>
        <w:rPr>
          <w:rFonts w:ascii="宋体" w:hAnsi="宋体" w:hint="eastAsia"/>
        </w:rPr>
        <w:t>分液漏斗中，加</w:t>
      </w:r>
      <w:r>
        <w:t>10 m</w:t>
      </w:r>
      <w:r>
        <w:rPr>
          <w:rFonts w:hint="eastAsia"/>
        </w:rPr>
        <w:t>L</w:t>
      </w:r>
      <w:r>
        <w:rPr>
          <w:rFonts w:ascii="宋体" w:hAnsi="宋体" w:hint="eastAsia"/>
        </w:rPr>
        <w:t>磷酸三丁酯</w:t>
      </w:r>
      <w:r>
        <w:rPr>
          <w:rFonts w:ascii="宋体" w:hAnsi="宋体" w:hint="eastAsia"/>
        </w:rPr>
        <w:t>-</w:t>
      </w:r>
      <w:r>
        <w:rPr>
          <w:rFonts w:ascii="宋体" w:hAnsi="宋体" w:hint="eastAsia"/>
        </w:rPr>
        <w:t>三氯甲烷混合溶液</w:t>
      </w:r>
      <w:r>
        <w:t>（</w:t>
      </w:r>
      <w:r>
        <w:rPr>
          <w:rFonts w:hint="eastAsia"/>
        </w:rPr>
        <w:t>5</w:t>
      </w:r>
      <w:r>
        <w:t>.2.</w:t>
      </w:r>
      <w:r>
        <w:rPr>
          <w:rFonts w:hint="eastAsia"/>
        </w:rPr>
        <w:t>8</w:t>
      </w:r>
      <w:r>
        <w:t>）</w:t>
      </w:r>
      <w:r>
        <w:rPr>
          <w:rFonts w:ascii="宋体" w:hAnsi="宋体" w:hint="eastAsia"/>
        </w:rPr>
        <w:t>，</w:t>
      </w:r>
      <w:r>
        <w:t>10 m</w:t>
      </w:r>
      <w:r>
        <w:rPr>
          <w:rFonts w:hint="eastAsia"/>
        </w:rPr>
        <w:t>L</w:t>
      </w:r>
      <w:r>
        <w:rPr>
          <w:rFonts w:ascii="宋体" w:hAnsi="宋体" w:hint="eastAsia"/>
        </w:rPr>
        <w:t>盐酸溶液</w:t>
      </w:r>
      <w:r>
        <w:t>（</w:t>
      </w:r>
      <w:r>
        <w:rPr>
          <w:rFonts w:hint="eastAsia"/>
        </w:rPr>
        <w:t>5</w:t>
      </w:r>
      <w:r>
        <w:t>.2.</w:t>
      </w:r>
      <w:r>
        <w:rPr>
          <w:rFonts w:hint="eastAsia"/>
        </w:rPr>
        <w:t>4</w:t>
      </w:r>
      <w:r>
        <w:t>）</w:t>
      </w:r>
      <w:r>
        <w:rPr>
          <w:rFonts w:hint="eastAsia"/>
        </w:rPr>
        <w:t>，</w:t>
      </w:r>
      <w:r>
        <w:rPr>
          <w:rFonts w:ascii="宋体" w:hAnsi="宋体" w:hint="eastAsia"/>
        </w:rPr>
        <w:t>萃取</w:t>
      </w:r>
      <w:r>
        <w:t>2 min</w:t>
      </w:r>
      <w:r>
        <w:rPr>
          <w:rFonts w:hint="eastAsia"/>
        </w:rPr>
        <w:t>.</w:t>
      </w:r>
      <w:r>
        <w:t>，静置</w:t>
      </w:r>
      <w:r>
        <w:t>5 min</w:t>
      </w:r>
      <w:r>
        <w:rPr>
          <w:rFonts w:hint="eastAsia"/>
        </w:rPr>
        <w:t>.</w:t>
      </w:r>
      <w:r>
        <w:rPr>
          <w:rFonts w:ascii="宋体" w:hAnsi="宋体" w:hint="eastAsia"/>
        </w:rPr>
        <w:t>，放出有机相，水相再重复萃取</w:t>
      </w:r>
      <w:r>
        <w:t>1</w:t>
      </w:r>
      <w:r>
        <w:rPr>
          <w:rFonts w:ascii="宋体" w:hAnsi="宋体" w:hint="eastAsia"/>
        </w:rPr>
        <w:t>次。水相放入</w:t>
      </w:r>
      <w:r>
        <w:t>300 mL</w:t>
      </w:r>
      <w:r>
        <w:rPr>
          <w:rFonts w:ascii="宋体" w:hAnsi="宋体" w:hint="eastAsia"/>
        </w:rPr>
        <w:t>烧杯中，用</w:t>
      </w:r>
      <w:r>
        <w:rPr>
          <w:rFonts w:hint="eastAsia"/>
          <w:kern w:val="0"/>
          <w:szCs w:val="20"/>
        </w:rPr>
        <w:t>水</w:t>
      </w:r>
      <w:r>
        <w:rPr>
          <w:rFonts w:ascii="宋体" w:hAnsi="宋体" w:hint="eastAsia"/>
        </w:rPr>
        <w:t>冲洗分液漏斗，洗液并入烧杯中，</w:t>
      </w:r>
      <w:r>
        <w:t>加</w:t>
      </w:r>
      <w:r>
        <w:t>2mL</w:t>
      </w:r>
      <w:r>
        <w:t>氯化钠溶液（</w:t>
      </w:r>
      <w:r>
        <w:rPr>
          <w:rFonts w:hint="eastAsia"/>
        </w:rPr>
        <w:t>5</w:t>
      </w:r>
      <w:r>
        <w:t>.2.1</w:t>
      </w:r>
      <w:r>
        <w:rPr>
          <w:rFonts w:hint="eastAsia"/>
        </w:rPr>
        <w:t>2</w:t>
      </w:r>
      <w:r>
        <w:t>），低温蒸至湿盐状。加入</w:t>
      </w:r>
      <w:r>
        <w:rPr>
          <w:rFonts w:hint="eastAsia"/>
        </w:rPr>
        <w:t xml:space="preserve">3 </w:t>
      </w:r>
      <w:r>
        <w:t>mL</w:t>
      </w:r>
      <w:r>
        <w:t>盐酸溶液（</w:t>
      </w:r>
      <w:r>
        <w:t>5.2.</w:t>
      </w:r>
      <w:r>
        <w:rPr>
          <w:rFonts w:hint="eastAsia"/>
        </w:rPr>
        <w:t>2</w:t>
      </w:r>
      <w:r>
        <w:t>）蒸至湿盐状，如此反复</w:t>
      </w:r>
      <w:r>
        <w:t>3</w:t>
      </w:r>
      <w:r>
        <w:t>次～</w:t>
      </w:r>
      <w:r>
        <w:t>4</w:t>
      </w:r>
      <w:r>
        <w:t>次</w:t>
      </w:r>
      <w:r>
        <w:rPr>
          <w:rFonts w:ascii="宋体" w:hAnsi="宋体" w:hint="eastAsia"/>
        </w:rPr>
        <w:t>。</w:t>
      </w:r>
    </w:p>
    <w:p w:rsidR="002C196F" w:rsidRDefault="00E55427">
      <w:pPr>
        <w:rPr>
          <w:rFonts w:ascii="黑体" w:eastAsia="黑体" w:hAnsi="黑体" w:cs="黑体"/>
        </w:rPr>
      </w:pPr>
      <w:r>
        <w:rPr>
          <w:rFonts w:ascii="黑体" w:eastAsia="黑体" w:hAnsi="黑体" w:cs="黑体" w:hint="eastAsia"/>
        </w:rPr>
        <w:t xml:space="preserve">5.5.4.4  </w:t>
      </w:r>
      <w:r>
        <w:rPr>
          <w:rFonts w:ascii="黑体" w:eastAsia="黑体" w:hAnsi="黑体" w:cs="黑体" w:hint="eastAsia"/>
        </w:rPr>
        <w:t>滴定</w:t>
      </w:r>
    </w:p>
    <w:p w:rsidR="002C196F" w:rsidRDefault="00E55427">
      <w:pPr>
        <w:ind w:firstLineChars="200" w:firstLine="420"/>
      </w:pPr>
      <w:r>
        <w:rPr>
          <w:rFonts w:hint="eastAsia"/>
        </w:rPr>
        <w:t>加</w:t>
      </w:r>
      <w:r>
        <w:rPr>
          <w:rFonts w:hint="eastAsia"/>
        </w:rPr>
        <w:t xml:space="preserve"> 2 mL</w:t>
      </w:r>
      <w:r>
        <w:rPr>
          <w:rFonts w:hint="eastAsia"/>
        </w:rPr>
        <w:t>氯化钠溶液（</w:t>
      </w:r>
      <w:r>
        <w:rPr>
          <w:rFonts w:hint="eastAsia"/>
        </w:rPr>
        <w:t>5.2.12</w:t>
      </w:r>
      <w:r>
        <w:rPr>
          <w:rFonts w:hint="eastAsia"/>
        </w:rPr>
        <w:t>），低温蒸至湿盐状。加入</w:t>
      </w:r>
      <w:r>
        <w:rPr>
          <w:rFonts w:hint="eastAsia"/>
        </w:rPr>
        <w:t>3 mL</w:t>
      </w:r>
      <w:r>
        <w:rPr>
          <w:rFonts w:hint="eastAsia"/>
        </w:rPr>
        <w:t>盐酸（</w:t>
      </w:r>
      <w:r>
        <w:rPr>
          <w:rFonts w:hint="eastAsia"/>
        </w:rPr>
        <w:t>5.2.2</w:t>
      </w:r>
      <w:r>
        <w:rPr>
          <w:rFonts w:hint="eastAsia"/>
        </w:rPr>
        <w:t>）蒸至湿盐状，重复</w:t>
      </w:r>
      <w:r>
        <w:rPr>
          <w:rFonts w:hint="eastAsia"/>
        </w:rPr>
        <w:t>3</w:t>
      </w:r>
      <w:r>
        <w:rPr>
          <w:rFonts w:hint="eastAsia"/>
        </w:rPr>
        <w:t>次～</w:t>
      </w:r>
      <w:r>
        <w:rPr>
          <w:rFonts w:hint="eastAsia"/>
        </w:rPr>
        <w:t>4</w:t>
      </w:r>
      <w:r>
        <w:rPr>
          <w:rFonts w:hint="eastAsia"/>
        </w:rPr>
        <w:t>次。</w:t>
      </w:r>
      <w:r>
        <w:t>于（</w:t>
      </w:r>
      <w:r>
        <w:rPr>
          <w:rFonts w:hint="eastAsia"/>
        </w:rPr>
        <w:t>5</w:t>
      </w:r>
      <w:r>
        <w:t>.5.</w:t>
      </w:r>
      <w:r>
        <w:rPr>
          <w:rFonts w:hint="eastAsia"/>
        </w:rPr>
        <w:t>4</w:t>
      </w:r>
      <w:r>
        <w:t>.2</w:t>
      </w:r>
      <w:r>
        <w:t>）</w:t>
      </w:r>
      <w:r>
        <w:rPr>
          <w:rFonts w:hint="eastAsia"/>
        </w:rPr>
        <w:t>、</w:t>
      </w:r>
      <w:r>
        <w:t>（</w:t>
      </w:r>
      <w:r>
        <w:rPr>
          <w:rFonts w:hint="eastAsia"/>
        </w:rPr>
        <w:t>5</w:t>
      </w:r>
      <w:r>
        <w:t>.5.</w:t>
      </w:r>
      <w:r>
        <w:rPr>
          <w:rFonts w:hint="eastAsia"/>
        </w:rPr>
        <w:t>4</w:t>
      </w:r>
      <w:r>
        <w:t>.</w:t>
      </w:r>
      <w:r>
        <w:rPr>
          <w:rFonts w:hint="eastAsia"/>
        </w:rPr>
        <w:t>3</w:t>
      </w:r>
      <w:r>
        <w:t>）</w:t>
      </w:r>
      <w:r>
        <w:rPr>
          <w:rFonts w:hint="eastAsia"/>
        </w:rPr>
        <w:t>条的</w:t>
      </w:r>
      <w:r>
        <w:t>试液加入</w:t>
      </w:r>
      <w:r>
        <w:t>100</w:t>
      </w:r>
      <w:r>
        <w:rPr>
          <w:rFonts w:hint="eastAsia"/>
        </w:rPr>
        <w:t xml:space="preserve"> </w:t>
      </w:r>
      <w:r>
        <w:t>mL</w:t>
      </w:r>
      <w:r>
        <w:t>水。加</w:t>
      </w:r>
      <w:r>
        <w:rPr>
          <w:rFonts w:hint="eastAsia"/>
        </w:rPr>
        <w:t>5</w:t>
      </w:r>
      <w:r>
        <w:t xml:space="preserve"> mL EDTA </w:t>
      </w:r>
      <w:r>
        <w:t>溶液</w:t>
      </w:r>
      <w:r>
        <w:rPr>
          <w:rFonts w:hint="eastAsia"/>
        </w:rPr>
        <w:t>（</w:t>
      </w:r>
      <w:r>
        <w:t>5.2</w:t>
      </w:r>
      <w:r>
        <w:rPr>
          <w:rFonts w:hint="eastAsia"/>
        </w:rPr>
        <w:t>.7</w:t>
      </w:r>
      <w:r>
        <w:rPr>
          <w:rFonts w:hint="eastAsia"/>
        </w:rPr>
        <w:t>）</w:t>
      </w:r>
      <w:r>
        <w:t>、加</w:t>
      </w:r>
      <w:r>
        <w:t>20 mL</w:t>
      </w:r>
      <w:r>
        <w:t>乙酸</w:t>
      </w:r>
      <w:r>
        <w:t>-</w:t>
      </w:r>
      <w:r>
        <w:t>乙酸钠缓冲溶液</w:t>
      </w:r>
      <w:r>
        <w:rPr>
          <w:rFonts w:hint="eastAsia"/>
        </w:rPr>
        <w:t>（</w:t>
      </w:r>
      <w:r>
        <w:t>5.2</w:t>
      </w:r>
      <w:r>
        <w:rPr>
          <w:rFonts w:hint="eastAsia"/>
        </w:rPr>
        <w:t>.9</w:t>
      </w:r>
      <w:r>
        <w:rPr>
          <w:rFonts w:hint="eastAsia"/>
        </w:rPr>
        <w:t>），搅动下加入</w:t>
      </w:r>
      <w:r>
        <w:t>7</w:t>
      </w:r>
      <w:r>
        <w:t>滴二甲酚橙溶液</w:t>
      </w:r>
      <w:r>
        <w:rPr>
          <w:rFonts w:hint="eastAsia"/>
        </w:rPr>
        <w:t>（</w:t>
      </w:r>
      <w:r>
        <w:t>5.2</w:t>
      </w:r>
      <w:r>
        <w:rPr>
          <w:rFonts w:hint="eastAsia"/>
        </w:rPr>
        <w:t>.13</w:t>
      </w:r>
      <w:r>
        <w:rPr>
          <w:rFonts w:hint="eastAsia"/>
        </w:rPr>
        <w:t>）</w:t>
      </w:r>
      <w:r>
        <w:t>，滴加氢氧化钠溶液</w:t>
      </w:r>
      <w:r>
        <w:rPr>
          <w:rFonts w:hint="eastAsia"/>
        </w:rPr>
        <w:t>（</w:t>
      </w:r>
      <w:r>
        <w:t>5.2</w:t>
      </w:r>
      <w:r>
        <w:rPr>
          <w:rFonts w:hint="eastAsia"/>
        </w:rPr>
        <w:t>.11</w:t>
      </w:r>
      <w:r>
        <w:rPr>
          <w:rFonts w:hint="eastAsia"/>
        </w:rPr>
        <w:t>）</w:t>
      </w:r>
      <w:r>
        <w:t>至</w:t>
      </w:r>
      <w:r>
        <w:t>pH</w:t>
      </w:r>
      <w:r>
        <w:rPr>
          <w:rFonts w:ascii="宋体" w:hAnsi="宋体" w:cs="宋体" w:hint="eastAsia"/>
        </w:rPr>
        <w:t>≈</w:t>
      </w:r>
      <w:r>
        <w:t>5.8</w:t>
      </w:r>
      <w:r>
        <w:t>，用锌标准滴定溶液滴定至试液由黄色</w:t>
      </w:r>
      <w:r>
        <w:rPr>
          <w:rFonts w:hint="eastAsia"/>
        </w:rPr>
        <w:t>（</w:t>
      </w:r>
      <w:r>
        <w:t>含</w:t>
      </w:r>
      <w:r>
        <w:t>Cu</w:t>
      </w:r>
      <w:r>
        <w:t>高时为绿黄色</w:t>
      </w:r>
      <w:r>
        <w:rPr>
          <w:rFonts w:hint="eastAsia"/>
        </w:rPr>
        <w:t>）</w:t>
      </w:r>
      <w:r>
        <w:t>变为红色</w:t>
      </w:r>
      <w:r>
        <w:rPr>
          <w:rFonts w:hint="eastAsia"/>
        </w:rPr>
        <w:t>（</w:t>
      </w:r>
      <w:r>
        <w:t>紫红色</w:t>
      </w:r>
      <w:r>
        <w:rPr>
          <w:rFonts w:hint="eastAsia"/>
        </w:rPr>
        <w:t>）</w:t>
      </w:r>
      <w:r>
        <w:t>为终点。不记数。</w:t>
      </w:r>
    </w:p>
    <w:p w:rsidR="002C196F" w:rsidRDefault="00E55427">
      <w:pPr>
        <w:ind w:firstLineChars="200" w:firstLine="420"/>
      </w:pPr>
      <w:r>
        <w:t>于滴定至第一终点的溶液中，搅动</w:t>
      </w:r>
      <w:r>
        <w:rPr>
          <w:rFonts w:hint="eastAsia"/>
        </w:rPr>
        <w:t>的同时</w:t>
      </w:r>
      <w:r>
        <w:t>加</w:t>
      </w:r>
      <w:r>
        <w:rPr>
          <w:rFonts w:hint="eastAsia"/>
        </w:rPr>
        <w:t>入</w:t>
      </w:r>
      <w:r>
        <w:t>10 mL</w:t>
      </w:r>
      <w:r>
        <w:rPr>
          <w:rFonts w:hint="eastAsia"/>
        </w:rPr>
        <w:t>二甲基乙二醛肟</w:t>
      </w:r>
      <w:r>
        <w:t>乙醇溶液，并继续搅动</w:t>
      </w:r>
      <w:r>
        <w:t>l</w:t>
      </w:r>
      <w:r>
        <w:rPr>
          <w:rFonts w:hint="eastAsia"/>
        </w:rPr>
        <w:t xml:space="preserve"> </w:t>
      </w:r>
      <w:r>
        <w:t>min</w:t>
      </w:r>
      <w:r>
        <w:rPr>
          <w:rFonts w:hint="eastAsia"/>
        </w:rPr>
        <w:t>.</w:t>
      </w:r>
      <w:r>
        <w:t>，静置</w:t>
      </w:r>
      <w:r>
        <w:t>1</w:t>
      </w:r>
      <w:r>
        <w:rPr>
          <w:rFonts w:hint="eastAsia"/>
        </w:rPr>
        <w:t>5</w:t>
      </w:r>
      <w:r>
        <w:t xml:space="preserve"> min</w:t>
      </w:r>
      <w:r>
        <w:rPr>
          <w:rFonts w:hint="eastAsia"/>
        </w:rPr>
        <w:t>.</w:t>
      </w:r>
      <w:r>
        <w:t>后，加入</w:t>
      </w:r>
      <w:r>
        <w:t>10 mL</w:t>
      </w:r>
      <w:r>
        <w:t>三氯甲烷</w:t>
      </w:r>
      <w:r>
        <w:rPr>
          <w:rFonts w:hint="eastAsia"/>
        </w:rPr>
        <w:t>（</w:t>
      </w:r>
      <w:r>
        <w:rPr>
          <w:rFonts w:hint="eastAsia"/>
        </w:rPr>
        <w:t>5.2.1</w:t>
      </w:r>
      <w:r>
        <w:rPr>
          <w:rFonts w:hint="eastAsia"/>
        </w:rPr>
        <w:t>），</w:t>
      </w:r>
      <w:r>
        <w:t>继续搅动至溶液清亮，用锌标准滴定溶液</w:t>
      </w:r>
      <w:r>
        <w:rPr>
          <w:rFonts w:hint="eastAsia"/>
        </w:rPr>
        <w:t>（</w:t>
      </w:r>
      <w:r>
        <w:rPr>
          <w:rFonts w:hint="eastAsia"/>
        </w:rPr>
        <w:t>5.2.15</w:t>
      </w:r>
      <w:r>
        <w:rPr>
          <w:rFonts w:hint="eastAsia"/>
        </w:rPr>
        <w:t>）</w:t>
      </w:r>
      <w:r>
        <w:t>滴定至溶液由黄色</w:t>
      </w:r>
      <w:r>
        <w:rPr>
          <w:rFonts w:hint="eastAsia"/>
        </w:rPr>
        <w:t>（</w:t>
      </w:r>
      <w:r>
        <w:t>含</w:t>
      </w:r>
      <w:r>
        <w:t xml:space="preserve">Cu </w:t>
      </w:r>
      <w:r>
        <w:t>高时为绿黄色</w:t>
      </w:r>
      <w:r>
        <w:rPr>
          <w:rFonts w:hint="eastAsia"/>
        </w:rPr>
        <w:t>）</w:t>
      </w:r>
      <w:r>
        <w:t>变为红色</w:t>
      </w:r>
      <w:r>
        <w:rPr>
          <w:rFonts w:hint="eastAsia"/>
        </w:rPr>
        <w:t>（</w:t>
      </w:r>
      <w:r>
        <w:t>紫红色</w:t>
      </w:r>
      <w:r>
        <w:rPr>
          <w:rFonts w:hint="eastAsia"/>
        </w:rPr>
        <w:t>）</w:t>
      </w:r>
      <w:r>
        <w:t>为终点。所消耗锌标准滴定溶液的体积为</w:t>
      </w:r>
      <w:r>
        <w:rPr>
          <w:i/>
          <w:iCs/>
        </w:rPr>
        <w:t>V</w:t>
      </w:r>
      <w:r>
        <w:rPr>
          <w:vertAlign w:val="subscript"/>
        </w:rPr>
        <w:t>3</w:t>
      </w:r>
      <w:r>
        <w:t>。</w:t>
      </w:r>
    </w:p>
    <w:p w:rsidR="002C196F" w:rsidRDefault="00E55427">
      <w:pPr>
        <w:snapToGrid w:val="0"/>
        <w:spacing w:beforeLines="100" w:before="312" w:afterLines="100" w:after="312"/>
        <w:outlineLvl w:val="2"/>
        <w:rPr>
          <w:rFonts w:ascii="黑体" w:eastAsia="黑体" w:hAnsi="黑体" w:cs="黑体"/>
        </w:rPr>
      </w:pPr>
      <w:bookmarkStart w:id="67" w:name="_Toc28871"/>
      <w:r>
        <w:rPr>
          <w:rFonts w:ascii="黑体" w:eastAsia="黑体" w:hAnsi="黑体" w:cs="黑体" w:hint="eastAsia"/>
        </w:rPr>
        <w:t xml:space="preserve">5.6  </w:t>
      </w:r>
      <w:r>
        <w:rPr>
          <w:rFonts w:ascii="黑体" w:eastAsia="黑体" w:hAnsi="黑体" w:cs="黑体" w:hint="eastAsia"/>
          <w:kern w:val="0"/>
          <w:szCs w:val="21"/>
        </w:rPr>
        <w:t>试验数据处理</w:t>
      </w:r>
      <w:bookmarkEnd w:id="67"/>
    </w:p>
    <w:p w:rsidR="002C196F" w:rsidRDefault="00E55427">
      <w:pPr>
        <w:tabs>
          <w:tab w:val="left" w:pos="4155"/>
        </w:tabs>
        <w:ind w:firstLineChars="200" w:firstLine="420"/>
      </w:pPr>
      <w:r>
        <w:rPr>
          <w:rFonts w:hint="eastAsia"/>
          <w:kern w:val="0"/>
          <w:position w:val="-1"/>
          <w:szCs w:val="21"/>
        </w:rPr>
        <w:t>钯含量以钯的质量分数</w:t>
      </w:r>
      <w:r>
        <w:rPr>
          <w:rFonts w:hint="eastAsia"/>
          <w:i/>
        </w:rPr>
        <w:t>ω</w:t>
      </w:r>
      <w:r>
        <w:rPr>
          <w:rFonts w:hint="eastAsia"/>
          <w:vertAlign w:val="subscript"/>
        </w:rPr>
        <w:t>Pd</w:t>
      </w:r>
      <w:r>
        <w:rPr>
          <w:rFonts w:hint="eastAsia"/>
          <w:kern w:val="0"/>
          <w:position w:val="-1"/>
          <w:szCs w:val="21"/>
        </w:rPr>
        <w:t>计，按公式（</w:t>
      </w:r>
      <w:r>
        <w:rPr>
          <w:rFonts w:hint="eastAsia"/>
          <w:kern w:val="0"/>
          <w:position w:val="-1"/>
          <w:szCs w:val="21"/>
        </w:rPr>
        <w:t>3</w:t>
      </w:r>
      <w:r>
        <w:rPr>
          <w:rFonts w:hint="eastAsia"/>
          <w:kern w:val="0"/>
          <w:position w:val="-1"/>
          <w:szCs w:val="21"/>
        </w:rPr>
        <w:t>）计算：</w:t>
      </w:r>
    </w:p>
    <w:p w:rsidR="002C196F" w:rsidRDefault="00E55427">
      <w:pPr>
        <w:tabs>
          <w:tab w:val="left" w:leader="dot" w:pos="7980"/>
        </w:tabs>
        <w:jc w:val="right"/>
      </w:pPr>
      <w:r>
        <w:rPr>
          <w:rFonts w:hint="eastAsia"/>
        </w:rPr>
        <w:t xml:space="preserve">                     </w:t>
      </w:r>
      <w:r>
        <w:rPr>
          <w:rFonts w:hint="eastAsia"/>
          <w:position w:val="-24"/>
        </w:rPr>
        <w:object w:dxaOrig="3620" w:dyaOrig="660">
          <v:shape id="_x0000_i1027" type="#_x0000_t75" style="width:181pt;height:33pt" o:ole="">
            <v:imagedata r:id="rId18" o:title="" embosscolor="white"/>
          </v:shape>
          <o:OLEObject Type="Embed" ProgID="Equation.KSEE3" ShapeID="_x0000_i1027" DrawAspect="Content" ObjectID="_1795240107" r:id="rId19"/>
        </w:object>
      </w:r>
      <w:r>
        <w:rPr>
          <w:rFonts w:hint="eastAsia"/>
        </w:rPr>
        <w:tab/>
        <w:t>(3)</w:t>
      </w:r>
    </w:p>
    <w:p w:rsidR="002C196F" w:rsidRDefault="00E55427">
      <w:pPr>
        <w:widowControl/>
        <w:autoSpaceDE w:val="0"/>
        <w:autoSpaceDN w:val="0"/>
        <w:ind w:firstLineChars="200" w:firstLine="420"/>
        <w:rPr>
          <w:kern w:val="0"/>
          <w:szCs w:val="20"/>
        </w:rPr>
      </w:pPr>
      <w:r>
        <w:rPr>
          <w:rFonts w:hint="eastAsia"/>
          <w:kern w:val="0"/>
          <w:szCs w:val="20"/>
        </w:rPr>
        <w:t>式中：</w:t>
      </w:r>
    </w:p>
    <w:p w:rsidR="002C196F" w:rsidRDefault="00E55427">
      <w:pPr>
        <w:widowControl/>
        <w:autoSpaceDE w:val="0"/>
        <w:autoSpaceDN w:val="0"/>
        <w:ind w:firstLineChars="200" w:firstLine="420"/>
        <w:rPr>
          <w:kern w:val="0"/>
          <w:szCs w:val="20"/>
        </w:rPr>
      </w:pPr>
      <w:r>
        <w:rPr>
          <w:i/>
          <w:iCs/>
          <w:kern w:val="0"/>
          <w:szCs w:val="20"/>
        </w:rPr>
        <w:t>c</w:t>
      </w:r>
      <w:r>
        <w:rPr>
          <w:kern w:val="0"/>
          <w:szCs w:val="20"/>
        </w:rPr>
        <w:t>——</w:t>
      </w:r>
      <w:r>
        <w:rPr>
          <w:rFonts w:hint="eastAsia"/>
          <w:kern w:val="0"/>
          <w:szCs w:val="20"/>
        </w:rPr>
        <w:t>锌标准滴定溶液的实际浓度，单位为摩尔每毫升（</w:t>
      </w:r>
      <w:r>
        <w:rPr>
          <w:rFonts w:hint="eastAsia"/>
          <w:kern w:val="0"/>
          <w:szCs w:val="20"/>
        </w:rPr>
        <w:t>mol/mL</w:t>
      </w:r>
      <w:r>
        <w:rPr>
          <w:rFonts w:hint="eastAsia"/>
          <w:kern w:val="0"/>
          <w:szCs w:val="20"/>
        </w:rPr>
        <w:t>）；</w:t>
      </w:r>
    </w:p>
    <w:p w:rsidR="002C196F" w:rsidRDefault="00E55427">
      <w:pPr>
        <w:widowControl/>
        <w:autoSpaceDE w:val="0"/>
        <w:autoSpaceDN w:val="0"/>
        <w:ind w:firstLineChars="200" w:firstLine="420"/>
        <w:rPr>
          <w:kern w:val="0"/>
          <w:szCs w:val="20"/>
        </w:rPr>
      </w:pPr>
      <w:r>
        <w:rPr>
          <w:i/>
          <w:iCs/>
          <w:kern w:val="0"/>
          <w:szCs w:val="20"/>
        </w:rPr>
        <w:t>V</w:t>
      </w:r>
      <w:r>
        <w:rPr>
          <w:i/>
          <w:iCs/>
          <w:kern w:val="0"/>
          <w:szCs w:val="20"/>
          <w:vertAlign w:val="subscript"/>
        </w:rPr>
        <w:t>3</w:t>
      </w:r>
      <w:r>
        <w:rPr>
          <w:kern w:val="0"/>
          <w:szCs w:val="20"/>
        </w:rPr>
        <w:t>——</w:t>
      </w:r>
      <w:r>
        <w:rPr>
          <w:rFonts w:hint="eastAsia"/>
          <w:kern w:val="0"/>
          <w:szCs w:val="20"/>
        </w:rPr>
        <w:t>滴定试液所消耗的锌标准滴定溶液的体积，单位为毫升（</w:t>
      </w:r>
      <w:r>
        <w:rPr>
          <w:rFonts w:hint="eastAsia"/>
          <w:kern w:val="0"/>
          <w:szCs w:val="20"/>
        </w:rPr>
        <w:t>mL</w:t>
      </w:r>
      <w:r>
        <w:rPr>
          <w:rFonts w:hint="eastAsia"/>
          <w:kern w:val="0"/>
          <w:szCs w:val="20"/>
        </w:rPr>
        <w:t>）；</w:t>
      </w:r>
      <w:r>
        <w:rPr>
          <w:rFonts w:hint="eastAsia"/>
          <w:kern w:val="0"/>
          <w:szCs w:val="20"/>
        </w:rPr>
        <w:t xml:space="preserve"> </w:t>
      </w:r>
    </w:p>
    <w:p w:rsidR="002C196F" w:rsidRDefault="00E55427">
      <w:pPr>
        <w:widowControl/>
        <w:autoSpaceDE w:val="0"/>
        <w:autoSpaceDN w:val="0"/>
        <w:adjustRightInd w:val="0"/>
        <w:snapToGrid w:val="0"/>
        <w:ind w:firstLineChars="200" w:firstLine="420"/>
        <w:rPr>
          <w:kern w:val="0"/>
          <w:szCs w:val="20"/>
        </w:rPr>
      </w:pPr>
      <w:r>
        <w:rPr>
          <w:i/>
          <w:iCs/>
          <w:kern w:val="0"/>
          <w:szCs w:val="20"/>
        </w:rPr>
        <w:t>V</w:t>
      </w:r>
      <w:r>
        <w:rPr>
          <w:kern w:val="0"/>
          <w:szCs w:val="20"/>
          <w:vertAlign w:val="subscript"/>
        </w:rPr>
        <w:t>4</w:t>
      </w:r>
      <w:r>
        <w:rPr>
          <w:kern w:val="0"/>
          <w:szCs w:val="20"/>
        </w:rPr>
        <w:t>——</w:t>
      </w:r>
      <w:r>
        <w:rPr>
          <w:kern w:val="0"/>
          <w:szCs w:val="20"/>
        </w:rPr>
        <w:t>试液的总体积，单位为毫升（</w:t>
      </w:r>
      <w:r>
        <w:rPr>
          <w:kern w:val="0"/>
          <w:szCs w:val="20"/>
        </w:rPr>
        <w:t>mL</w:t>
      </w:r>
      <w:r>
        <w:rPr>
          <w:kern w:val="0"/>
          <w:szCs w:val="20"/>
        </w:rPr>
        <w:t>）；</w:t>
      </w:r>
    </w:p>
    <w:p w:rsidR="002C196F" w:rsidRDefault="00E55427">
      <w:pPr>
        <w:widowControl/>
        <w:autoSpaceDE w:val="0"/>
        <w:autoSpaceDN w:val="0"/>
        <w:ind w:firstLineChars="200" w:firstLine="420"/>
        <w:rPr>
          <w:kern w:val="0"/>
          <w:szCs w:val="20"/>
        </w:rPr>
      </w:pPr>
      <w:r>
        <w:rPr>
          <w:iCs/>
          <w:kern w:val="0"/>
          <w:szCs w:val="20"/>
        </w:rPr>
        <w:t>106.42</w:t>
      </w:r>
      <w:r>
        <w:rPr>
          <w:kern w:val="0"/>
          <w:szCs w:val="20"/>
        </w:rPr>
        <w:t>——</w:t>
      </w:r>
      <w:r>
        <w:rPr>
          <w:rFonts w:ascii="宋体" w:hAnsi="宋体" w:hint="eastAsia"/>
          <w:kern w:val="0"/>
          <w:szCs w:val="20"/>
        </w:rPr>
        <w:t>钯的</w:t>
      </w:r>
      <w:r>
        <w:rPr>
          <w:rFonts w:hint="eastAsia"/>
          <w:kern w:val="0"/>
          <w:szCs w:val="20"/>
        </w:rPr>
        <w:t>摩尔质量，</w:t>
      </w:r>
      <w:bookmarkStart w:id="68" w:name="_Hlk50850342"/>
      <w:r>
        <w:rPr>
          <w:rFonts w:hint="eastAsia"/>
          <w:kern w:val="0"/>
          <w:szCs w:val="20"/>
        </w:rPr>
        <w:t>单位为克每摩尔（</w:t>
      </w:r>
      <w:r>
        <w:rPr>
          <w:rFonts w:hint="eastAsia"/>
          <w:kern w:val="0"/>
          <w:szCs w:val="20"/>
        </w:rPr>
        <w:t>g/mol</w:t>
      </w:r>
      <w:r>
        <w:rPr>
          <w:rFonts w:hint="eastAsia"/>
          <w:kern w:val="0"/>
          <w:szCs w:val="20"/>
        </w:rPr>
        <w:t>）。</w:t>
      </w:r>
      <w:bookmarkEnd w:id="68"/>
    </w:p>
    <w:p w:rsidR="002C196F" w:rsidRDefault="00E55427">
      <w:pPr>
        <w:widowControl/>
        <w:autoSpaceDE w:val="0"/>
        <w:autoSpaceDN w:val="0"/>
        <w:adjustRightInd w:val="0"/>
        <w:snapToGrid w:val="0"/>
        <w:ind w:firstLineChars="200" w:firstLine="420"/>
        <w:rPr>
          <w:kern w:val="0"/>
          <w:szCs w:val="20"/>
        </w:rPr>
      </w:pPr>
      <w:r>
        <w:rPr>
          <w:rFonts w:hint="eastAsia"/>
          <w:i/>
          <w:iCs/>
          <w:kern w:val="0"/>
          <w:szCs w:val="20"/>
        </w:rPr>
        <w:t>m</w:t>
      </w:r>
      <w:r>
        <w:rPr>
          <w:rFonts w:hint="eastAsia"/>
          <w:kern w:val="0"/>
          <w:szCs w:val="20"/>
          <w:vertAlign w:val="subscript"/>
        </w:rPr>
        <w:t>0</w:t>
      </w:r>
      <w:r>
        <w:rPr>
          <w:kern w:val="0"/>
          <w:szCs w:val="20"/>
        </w:rPr>
        <w:t>——</w:t>
      </w:r>
      <w:r>
        <w:rPr>
          <w:kern w:val="0"/>
          <w:szCs w:val="20"/>
        </w:rPr>
        <w:t>试料的质量，单位为克（</w:t>
      </w:r>
      <w:r>
        <w:rPr>
          <w:kern w:val="0"/>
          <w:szCs w:val="20"/>
        </w:rPr>
        <w:t>g</w:t>
      </w:r>
      <w:r>
        <w:rPr>
          <w:kern w:val="0"/>
          <w:szCs w:val="20"/>
        </w:rPr>
        <w:t>）；</w:t>
      </w:r>
      <w:r>
        <w:rPr>
          <w:kern w:val="0"/>
          <w:szCs w:val="20"/>
        </w:rPr>
        <w:t xml:space="preserve"> </w:t>
      </w:r>
    </w:p>
    <w:p w:rsidR="002C196F" w:rsidRDefault="00E55427">
      <w:pPr>
        <w:widowControl/>
        <w:autoSpaceDE w:val="0"/>
        <w:autoSpaceDN w:val="0"/>
        <w:ind w:firstLineChars="200" w:firstLine="420"/>
        <w:rPr>
          <w:kern w:val="0"/>
          <w:szCs w:val="20"/>
        </w:rPr>
      </w:pPr>
      <w:r>
        <w:rPr>
          <w:i/>
          <w:iCs/>
          <w:kern w:val="0"/>
          <w:szCs w:val="20"/>
        </w:rPr>
        <w:t>V</w:t>
      </w:r>
      <w:r>
        <w:rPr>
          <w:kern w:val="0"/>
          <w:szCs w:val="20"/>
          <w:vertAlign w:val="subscript"/>
        </w:rPr>
        <w:t>5</w:t>
      </w:r>
      <w:r>
        <w:rPr>
          <w:kern w:val="0"/>
          <w:szCs w:val="20"/>
        </w:rPr>
        <w:t>——</w:t>
      </w:r>
      <w:r>
        <w:rPr>
          <w:kern w:val="0"/>
          <w:szCs w:val="20"/>
        </w:rPr>
        <w:t>分取试液的体积，单位为毫升（</w:t>
      </w:r>
      <w:r>
        <w:rPr>
          <w:kern w:val="0"/>
          <w:szCs w:val="20"/>
        </w:rPr>
        <w:t>mL</w:t>
      </w:r>
      <w:r>
        <w:rPr>
          <w:kern w:val="0"/>
          <w:szCs w:val="20"/>
        </w:rPr>
        <w:t>）</w:t>
      </w:r>
      <w:r>
        <w:rPr>
          <w:rFonts w:hint="eastAsia"/>
          <w:kern w:val="0"/>
          <w:szCs w:val="20"/>
        </w:rPr>
        <w:t>。</w:t>
      </w:r>
    </w:p>
    <w:p w:rsidR="002C196F" w:rsidRDefault="00E55427">
      <w:pPr>
        <w:pStyle w:val="aff0"/>
        <w:ind w:firstLineChars="195" w:firstLine="409"/>
        <w:rPr>
          <w:rFonts w:ascii="Times New Roman"/>
        </w:rPr>
      </w:pPr>
      <w:bookmarkStart w:id="69" w:name="_Toc10012"/>
      <w:r>
        <w:rPr>
          <w:rFonts w:ascii="Times New Roman" w:hint="eastAsia"/>
        </w:rPr>
        <w:t>试验结果的数值按</w:t>
      </w:r>
      <w:r>
        <w:rPr>
          <w:rFonts w:ascii="Times New Roman" w:hint="eastAsia"/>
        </w:rPr>
        <w:t>GB/T8170</w:t>
      </w:r>
      <w:r>
        <w:rPr>
          <w:rFonts w:ascii="Times New Roman" w:hint="eastAsia"/>
        </w:rPr>
        <w:t>的规定进行修约，计算</w:t>
      </w:r>
      <w:r>
        <w:rPr>
          <w:rFonts w:ascii="Times New Roman"/>
        </w:rPr>
        <w:t>结果表示</w:t>
      </w:r>
      <w:r>
        <w:rPr>
          <w:rFonts w:ascii="Times New Roman" w:hint="eastAsia"/>
        </w:rPr>
        <w:t>到小数点后两位</w:t>
      </w:r>
      <w:r>
        <w:rPr>
          <w:rFonts w:ascii="Times New Roman"/>
        </w:rPr>
        <w:t>。</w:t>
      </w:r>
    </w:p>
    <w:p w:rsidR="002C196F" w:rsidRDefault="00E55427">
      <w:pPr>
        <w:snapToGrid w:val="0"/>
        <w:spacing w:beforeLines="100" w:before="312" w:afterLines="100" w:after="312"/>
        <w:outlineLvl w:val="2"/>
        <w:rPr>
          <w:rFonts w:ascii="黑体" w:eastAsia="黑体" w:hAnsi="黑体" w:cs="黑体"/>
        </w:rPr>
      </w:pPr>
      <w:r>
        <w:rPr>
          <w:rFonts w:ascii="黑体" w:eastAsia="黑体" w:hAnsi="黑体" w:cs="黑体" w:hint="eastAsia"/>
        </w:rPr>
        <w:t xml:space="preserve">5.7  </w:t>
      </w:r>
      <w:r>
        <w:rPr>
          <w:rFonts w:ascii="黑体" w:eastAsia="黑体" w:hAnsi="黑体" w:cs="黑体" w:hint="eastAsia"/>
        </w:rPr>
        <w:t>精密度</w:t>
      </w:r>
      <w:bookmarkEnd w:id="69"/>
    </w:p>
    <w:p w:rsidR="002C196F" w:rsidRDefault="00E55427">
      <w:pPr>
        <w:rPr>
          <w:rFonts w:ascii="黑体" w:eastAsia="黑体" w:hAnsi="黑体" w:cs="黑体"/>
        </w:rPr>
      </w:pPr>
      <w:r>
        <w:rPr>
          <w:rFonts w:ascii="黑体" w:eastAsia="黑体" w:hAnsi="黑体" w:cs="黑体" w:hint="eastAsia"/>
        </w:rPr>
        <w:t xml:space="preserve">5.7.1  </w:t>
      </w:r>
      <w:r>
        <w:rPr>
          <w:rFonts w:ascii="黑体" w:eastAsia="黑体" w:hAnsi="黑体" w:cs="黑体" w:hint="eastAsia"/>
        </w:rPr>
        <w:t>重复性</w:t>
      </w:r>
    </w:p>
    <w:p w:rsidR="002C196F" w:rsidRDefault="00E55427">
      <w:pPr>
        <w:snapToGrid w:val="0"/>
        <w:spacing w:line="340" w:lineRule="atLeast"/>
        <w:ind w:firstLine="420"/>
        <w:jc w:val="left"/>
        <w:rPr>
          <w:rFonts w:ascii="宋体" w:hAnsi="宋体"/>
        </w:rPr>
      </w:pPr>
      <w:bookmarkStart w:id="70" w:name="_Hlk77505701"/>
      <w:r>
        <w:t>精密度数据是在</w:t>
      </w:r>
      <w:r>
        <w:t>2024</w:t>
      </w:r>
      <w:r>
        <w:t>年由</w:t>
      </w:r>
      <w:r>
        <w:rPr>
          <w:rFonts w:hint="eastAsia"/>
        </w:rPr>
        <w:t>1</w:t>
      </w:r>
      <w:r>
        <w:rPr>
          <w:rFonts w:hint="eastAsia"/>
        </w:rPr>
        <w:t>1</w:t>
      </w:r>
      <w:r>
        <w:t>家实验室对</w:t>
      </w:r>
      <w:r>
        <w:rPr>
          <w:rFonts w:hint="eastAsia"/>
        </w:rPr>
        <w:t>钯</w:t>
      </w:r>
      <w:r>
        <w:t>含量的</w:t>
      </w:r>
      <w:r>
        <w:t>3</w:t>
      </w:r>
      <w:r>
        <w:t>个不同水平样品进行共同试验确定的。每个实验室对每个水平的</w:t>
      </w:r>
      <w:r>
        <w:rPr>
          <w:rFonts w:hint="eastAsia"/>
        </w:rPr>
        <w:t>钯</w:t>
      </w:r>
      <w:r>
        <w:t>含量在重复性条件下独立测定</w:t>
      </w:r>
      <w:r>
        <w:rPr>
          <w:rFonts w:hint="eastAsia"/>
        </w:rPr>
        <w:t>7</w:t>
      </w:r>
      <w:r>
        <w:t>次。测量的原始数据见表</w:t>
      </w:r>
      <w:r>
        <w:t>A.</w:t>
      </w:r>
      <w:r>
        <w:rPr>
          <w:rFonts w:hint="eastAsia"/>
        </w:rPr>
        <w:t>2</w:t>
      </w:r>
      <w:r>
        <w:t>。在重复性条件下获得的两次独立测试结果的测定值，在表</w:t>
      </w:r>
      <w:r>
        <w:rPr>
          <w:rFonts w:hint="eastAsia"/>
        </w:rPr>
        <w:t>5</w:t>
      </w:r>
      <w:r>
        <w:t>给出的平均值范围内，这两个测试结果的绝对差值不超过重复性限</w:t>
      </w:r>
      <w:r>
        <w:rPr>
          <w:rFonts w:hint="eastAsia"/>
        </w:rPr>
        <w:t>（</w:t>
      </w:r>
      <w:r>
        <w:rPr>
          <w:rFonts w:hint="eastAsia"/>
          <w:i/>
          <w:iCs/>
        </w:rPr>
        <w:t>r</w:t>
      </w:r>
      <w:r>
        <w:rPr>
          <w:rFonts w:hint="eastAsia"/>
        </w:rPr>
        <w:t>）</w:t>
      </w:r>
      <w:r>
        <w:t>，超过重复性限</w:t>
      </w:r>
      <w:r>
        <w:rPr>
          <w:rFonts w:hint="eastAsia"/>
        </w:rPr>
        <w:t>（</w:t>
      </w:r>
      <w:r>
        <w:rPr>
          <w:rFonts w:hint="eastAsia"/>
          <w:i/>
          <w:iCs/>
        </w:rPr>
        <w:t>r</w:t>
      </w:r>
      <w:r>
        <w:rPr>
          <w:rFonts w:hint="eastAsia"/>
        </w:rPr>
        <w:t>）</w:t>
      </w:r>
      <w:r>
        <w:t>的情况不超过</w:t>
      </w:r>
      <w:r>
        <w:t>5%</w:t>
      </w:r>
      <w:r>
        <w:t>，重复性限</w:t>
      </w:r>
      <w:r>
        <w:rPr>
          <w:rFonts w:hint="eastAsia"/>
        </w:rPr>
        <w:t>（</w:t>
      </w:r>
      <w:r>
        <w:rPr>
          <w:rFonts w:hint="eastAsia"/>
          <w:i/>
          <w:iCs/>
        </w:rPr>
        <w:t>r</w:t>
      </w:r>
      <w:r>
        <w:rPr>
          <w:rFonts w:hint="eastAsia"/>
        </w:rPr>
        <w:t>）根据</w:t>
      </w:r>
      <w:r>
        <w:t>表</w:t>
      </w:r>
      <w:r>
        <w:rPr>
          <w:rFonts w:hint="eastAsia"/>
        </w:rPr>
        <w:t>5</w:t>
      </w:r>
      <w:r>
        <w:rPr>
          <w:rFonts w:ascii="宋体" w:hAnsi="宋体" w:hint="eastAsia"/>
        </w:rPr>
        <w:t>数据采用线性内插法或外延法求得：</w:t>
      </w:r>
    </w:p>
    <w:p w:rsidR="002C196F" w:rsidRDefault="002C196F">
      <w:pPr>
        <w:ind w:firstLineChars="200" w:firstLine="420"/>
      </w:pPr>
    </w:p>
    <w:bookmarkEnd w:id="70"/>
    <w:p w:rsidR="002C196F" w:rsidRDefault="002C196F">
      <w:pPr>
        <w:snapToGrid w:val="0"/>
        <w:ind w:firstLine="420"/>
        <w:jc w:val="center"/>
        <w:rPr>
          <w:rFonts w:eastAsia="黑体"/>
        </w:rPr>
      </w:pPr>
    </w:p>
    <w:p w:rsidR="002C196F" w:rsidRDefault="00E55427">
      <w:pPr>
        <w:snapToGrid w:val="0"/>
        <w:ind w:firstLine="420"/>
        <w:jc w:val="center"/>
        <w:rPr>
          <w:rFonts w:ascii="黑体" w:eastAsia="黑体" w:hAnsi="宋体"/>
        </w:rPr>
      </w:pPr>
      <w:r>
        <w:rPr>
          <w:rFonts w:eastAsia="黑体"/>
        </w:rPr>
        <w:t>表</w:t>
      </w:r>
      <w:r>
        <w:rPr>
          <w:rFonts w:eastAsia="黑体"/>
        </w:rPr>
        <w:t xml:space="preserve">5 </w:t>
      </w:r>
      <w:r>
        <w:rPr>
          <w:rFonts w:ascii="黑体" w:eastAsia="黑体" w:hAnsi="宋体" w:hint="eastAsia"/>
        </w:rPr>
        <w:t xml:space="preserve"> </w:t>
      </w:r>
      <w:r>
        <w:rPr>
          <w:rFonts w:ascii="黑体" w:eastAsia="黑体" w:hAnsi="宋体" w:hint="eastAsia"/>
        </w:rPr>
        <w:t>方法</w:t>
      </w:r>
      <w:r>
        <w:rPr>
          <w:rFonts w:eastAsia="黑体"/>
        </w:rPr>
        <w:t>2</w:t>
      </w:r>
      <w:r>
        <w:rPr>
          <w:rFonts w:ascii="黑体" w:eastAsia="黑体" w:hAnsi="宋体" w:hint="eastAsia"/>
        </w:rPr>
        <w:t>重复性限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1"/>
        <w:gridCol w:w="2130"/>
        <w:gridCol w:w="2131"/>
      </w:tblGrid>
      <w:tr w:rsidR="002C196F">
        <w:tc>
          <w:tcPr>
            <w:tcW w:w="2130" w:type="dxa"/>
            <w:tcBorders>
              <w:top w:val="single" w:sz="8" w:space="0" w:color="auto"/>
              <w:left w:val="single" w:sz="8" w:space="0" w:color="auto"/>
              <w:right w:val="single" w:sz="8" w:space="0" w:color="auto"/>
            </w:tcBorders>
          </w:tcPr>
          <w:p w:rsidR="002C196F" w:rsidRDefault="00E55427">
            <w:pPr>
              <w:snapToGrid w:val="0"/>
              <w:spacing w:line="280" w:lineRule="exact"/>
              <w:jc w:val="center"/>
              <w:rPr>
                <w:sz w:val="18"/>
                <w:szCs w:val="18"/>
              </w:rPr>
            </w:pPr>
            <w:r>
              <w:rPr>
                <w:sz w:val="18"/>
                <w:szCs w:val="18"/>
              </w:rPr>
              <w:t>Pd</w:t>
            </w:r>
            <w:r>
              <w:rPr>
                <w:sz w:val="18"/>
                <w:szCs w:val="18"/>
              </w:rPr>
              <w:t>的质量分数</w:t>
            </w:r>
            <w:r>
              <w:rPr>
                <w:sz w:val="18"/>
                <w:szCs w:val="18"/>
              </w:rPr>
              <w:t>/%</w:t>
            </w:r>
          </w:p>
        </w:tc>
        <w:tc>
          <w:tcPr>
            <w:tcW w:w="2131" w:type="dxa"/>
            <w:tcBorders>
              <w:top w:val="single" w:sz="8" w:space="0" w:color="auto"/>
              <w:left w:val="single" w:sz="8" w:space="0" w:color="auto"/>
            </w:tcBorders>
          </w:tcPr>
          <w:p w:rsidR="002C196F" w:rsidRDefault="00E55427">
            <w:pPr>
              <w:snapToGrid w:val="0"/>
              <w:spacing w:line="280" w:lineRule="exact"/>
              <w:jc w:val="center"/>
              <w:rPr>
                <w:sz w:val="18"/>
                <w:szCs w:val="18"/>
              </w:rPr>
            </w:pPr>
            <w:r>
              <w:rPr>
                <w:sz w:val="18"/>
                <w:szCs w:val="18"/>
              </w:rPr>
              <w:t>4.93</w:t>
            </w:r>
          </w:p>
        </w:tc>
        <w:tc>
          <w:tcPr>
            <w:tcW w:w="2130" w:type="dxa"/>
            <w:tcBorders>
              <w:top w:val="single" w:sz="8" w:space="0" w:color="auto"/>
            </w:tcBorders>
          </w:tcPr>
          <w:p w:rsidR="002C196F" w:rsidRDefault="00E55427">
            <w:pPr>
              <w:snapToGrid w:val="0"/>
              <w:spacing w:line="280" w:lineRule="exact"/>
              <w:jc w:val="center"/>
              <w:rPr>
                <w:sz w:val="18"/>
                <w:szCs w:val="18"/>
              </w:rPr>
            </w:pPr>
            <w:r>
              <w:rPr>
                <w:sz w:val="18"/>
                <w:szCs w:val="18"/>
              </w:rPr>
              <w:t>59.9</w:t>
            </w:r>
            <w:r>
              <w:rPr>
                <w:sz w:val="18"/>
                <w:szCs w:val="18"/>
              </w:rPr>
              <w:t>8</w:t>
            </w:r>
          </w:p>
        </w:tc>
        <w:tc>
          <w:tcPr>
            <w:tcW w:w="2131" w:type="dxa"/>
            <w:tcBorders>
              <w:top w:val="single" w:sz="8" w:space="0" w:color="auto"/>
              <w:right w:val="single" w:sz="8" w:space="0" w:color="auto"/>
            </w:tcBorders>
          </w:tcPr>
          <w:p w:rsidR="002C196F" w:rsidRDefault="00E55427">
            <w:pPr>
              <w:snapToGrid w:val="0"/>
              <w:spacing w:line="280" w:lineRule="exact"/>
              <w:jc w:val="center"/>
              <w:rPr>
                <w:sz w:val="18"/>
                <w:szCs w:val="18"/>
              </w:rPr>
            </w:pPr>
            <w:r>
              <w:rPr>
                <w:sz w:val="18"/>
                <w:szCs w:val="18"/>
              </w:rPr>
              <w:t>94.</w:t>
            </w:r>
            <w:r>
              <w:rPr>
                <w:sz w:val="18"/>
                <w:szCs w:val="18"/>
              </w:rPr>
              <w:t>87</w:t>
            </w:r>
          </w:p>
        </w:tc>
      </w:tr>
      <w:tr w:rsidR="002C196F">
        <w:tc>
          <w:tcPr>
            <w:tcW w:w="2130" w:type="dxa"/>
            <w:tcBorders>
              <w:left w:val="single" w:sz="8" w:space="0" w:color="auto"/>
              <w:bottom w:val="single" w:sz="8" w:space="0" w:color="auto"/>
              <w:right w:val="single" w:sz="8" w:space="0" w:color="auto"/>
            </w:tcBorders>
          </w:tcPr>
          <w:p w:rsidR="002C196F" w:rsidRDefault="00E55427">
            <w:pPr>
              <w:snapToGrid w:val="0"/>
              <w:spacing w:line="280" w:lineRule="exact"/>
              <w:jc w:val="center"/>
              <w:rPr>
                <w:sz w:val="18"/>
                <w:szCs w:val="18"/>
              </w:rPr>
            </w:pPr>
            <w:r>
              <w:rPr>
                <w:i/>
                <w:sz w:val="18"/>
                <w:szCs w:val="18"/>
              </w:rPr>
              <w:t>r</w:t>
            </w:r>
            <w:r>
              <w:rPr>
                <w:sz w:val="18"/>
                <w:szCs w:val="18"/>
              </w:rPr>
              <w:t>/%</w:t>
            </w:r>
          </w:p>
        </w:tc>
        <w:tc>
          <w:tcPr>
            <w:tcW w:w="2131" w:type="dxa"/>
            <w:tcBorders>
              <w:left w:val="single" w:sz="8" w:space="0" w:color="auto"/>
              <w:bottom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0.0</w:t>
            </w:r>
            <w:r>
              <w:rPr>
                <w:rFonts w:hint="eastAsia"/>
                <w:color w:val="000000"/>
                <w:kern w:val="0"/>
                <w:sz w:val="18"/>
                <w:szCs w:val="18"/>
              </w:rPr>
              <w:t>7</w:t>
            </w:r>
          </w:p>
        </w:tc>
        <w:tc>
          <w:tcPr>
            <w:tcW w:w="2130" w:type="dxa"/>
            <w:tcBorders>
              <w:bottom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0.1</w:t>
            </w:r>
            <w:r>
              <w:rPr>
                <w:rFonts w:hint="eastAsia"/>
                <w:color w:val="000000"/>
                <w:kern w:val="0"/>
                <w:sz w:val="18"/>
                <w:szCs w:val="18"/>
              </w:rPr>
              <w:t>7</w:t>
            </w:r>
          </w:p>
        </w:tc>
        <w:tc>
          <w:tcPr>
            <w:tcW w:w="2131" w:type="dxa"/>
            <w:tcBorders>
              <w:bottom w:val="single" w:sz="8" w:space="0" w:color="auto"/>
              <w:right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0.22</w:t>
            </w:r>
          </w:p>
        </w:tc>
      </w:tr>
    </w:tbl>
    <w:p w:rsidR="002C196F" w:rsidRDefault="00E55427">
      <w:pPr>
        <w:jc w:val="left"/>
        <w:rPr>
          <w:rFonts w:ascii="黑体" w:eastAsia="黑体" w:hAnsi="黑体" w:cs="黑体"/>
          <w:szCs w:val="21"/>
        </w:rPr>
      </w:pPr>
      <w:r>
        <w:rPr>
          <w:rFonts w:ascii="黑体" w:eastAsia="黑体" w:hAnsi="黑体" w:cs="黑体" w:hint="eastAsia"/>
          <w:szCs w:val="21"/>
        </w:rPr>
        <w:lastRenderedPageBreak/>
        <w:t xml:space="preserve">5.7.2 </w:t>
      </w:r>
      <w:r>
        <w:rPr>
          <w:rFonts w:ascii="黑体" w:eastAsia="黑体" w:hAnsi="黑体" w:cs="黑体" w:hint="eastAsia"/>
          <w:szCs w:val="21"/>
        </w:rPr>
        <w:t>再现性</w:t>
      </w:r>
    </w:p>
    <w:p w:rsidR="002C196F" w:rsidRDefault="00E55427">
      <w:pPr>
        <w:pStyle w:val="af1"/>
        <w:ind w:firstLineChars="200" w:firstLine="420"/>
        <w:jc w:val="left"/>
        <w:rPr>
          <w:rFonts w:ascii="Times New Roman" w:hAnsi="Times New Roman" w:cs="Times New Roman"/>
        </w:rPr>
      </w:pPr>
      <w:r>
        <w:rPr>
          <w:rFonts w:ascii="Times New Roman" w:hAnsi="Times New Roman" w:cs="Times New Roman"/>
        </w:rPr>
        <w:t>在再现性条件下获得的两次独立测试结果的绝对差值不大于再现性限（</w:t>
      </w:r>
      <w:r>
        <w:rPr>
          <w:rFonts w:ascii="Times New Roman" w:hAnsi="Times New Roman" w:cs="Times New Roman"/>
        </w:rPr>
        <w:t>R</w:t>
      </w:r>
      <w:r>
        <w:rPr>
          <w:rFonts w:ascii="Times New Roman" w:hAnsi="Times New Roman" w:cs="Times New Roman"/>
        </w:rPr>
        <w:t>），超过再现性限（</w:t>
      </w:r>
      <w:r>
        <w:rPr>
          <w:rFonts w:ascii="Times New Roman" w:hAnsi="Times New Roman" w:cs="Times New Roman"/>
        </w:rPr>
        <w:t>R</w:t>
      </w:r>
      <w:r>
        <w:rPr>
          <w:rFonts w:ascii="Times New Roman" w:hAnsi="Times New Roman" w:cs="Times New Roman"/>
        </w:rPr>
        <w:t>）的情况不超过</w:t>
      </w:r>
      <w:r>
        <w:rPr>
          <w:rFonts w:ascii="Times New Roman" w:hAnsi="Times New Roman" w:cs="Times New Roman"/>
        </w:rPr>
        <w:t>5%</w:t>
      </w:r>
      <w:r>
        <w:rPr>
          <w:rFonts w:ascii="Times New Roman" w:hAnsi="Times New Roman" w:cs="Times New Roman"/>
        </w:rPr>
        <w:t>，再现性限（</w:t>
      </w:r>
      <w:r>
        <w:rPr>
          <w:rFonts w:ascii="Times New Roman" w:hAnsi="Times New Roman" w:cs="Times New Roman"/>
        </w:rPr>
        <w:t>R</w:t>
      </w:r>
      <w:r>
        <w:rPr>
          <w:rFonts w:ascii="Times New Roman" w:hAnsi="Times New Roman" w:cs="Times New Roman"/>
        </w:rPr>
        <w:t>）按表</w:t>
      </w:r>
      <w:r>
        <w:rPr>
          <w:rFonts w:ascii="Times New Roman" w:hAnsi="Times New Roman" w:cs="Times New Roman"/>
        </w:rPr>
        <w:t>8</w:t>
      </w:r>
      <w:r>
        <w:rPr>
          <w:rFonts w:ascii="Times New Roman" w:hAnsi="Times New Roman" w:cs="Times New Roman"/>
        </w:rPr>
        <w:t>数据采用线性内插法求得。</w:t>
      </w:r>
    </w:p>
    <w:p w:rsidR="002C196F" w:rsidRDefault="00E55427">
      <w:pPr>
        <w:snapToGrid w:val="0"/>
        <w:jc w:val="center"/>
        <w:rPr>
          <w:rFonts w:eastAsia="黑体"/>
        </w:rPr>
      </w:pPr>
      <w:r>
        <w:rPr>
          <w:rFonts w:eastAsia="黑体"/>
        </w:rPr>
        <w:t>表</w:t>
      </w:r>
      <w:r>
        <w:rPr>
          <w:rFonts w:eastAsia="黑体"/>
        </w:rPr>
        <w:t xml:space="preserve">6  </w:t>
      </w:r>
      <w:r>
        <w:rPr>
          <w:rFonts w:eastAsia="黑体"/>
        </w:rPr>
        <w:t>方法</w:t>
      </w:r>
      <w:r>
        <w:rPr>
          <w:rFonts w:eastAsia="黑体" w:hint="eastAsia"/>
        </w:rPr>
        <w:t>2</w:t>
      </w:r>
      <w:r>
        <w:rPr>
          <w:rFonts w:eastAsia="黑体"/>
        </w:rPr>
        <w:t>再现性限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30"/>
        <w:gridCol w:w="2130"/>
        <w:gridCol w:w="2130"/>
      </w:tblGrid>
      <w:tr w:rsidR="002C196F">
        <w:tc>
          <w:tcPr>
            <w:tcW w:w="2129" w:type="dxa"/>
            <w:tcBorders>
              <w:top w:val="single" w:sz="8" w:space="0" w:color="auto"/>
              <w:left w:val="single" w:sz="8" w:space="0" w:color="auto"/>
              <w:right w:val="single" w:sz="8" w:space="0" w:color="auto"/>
            </w:tcBorders>
          </w:tcPr>
          <w:p w:rsidR="002C196F" w:rsidRDefault="00E55427">
            <w:pPr>
              <w:snapToGrid w:val="0"/>
              <w:spacing w:line="280" w:lineRule="exact"/>
              <w:jc w:val="center"/>
              <w:rPr>
                <w:sz w:val="18"/>
                <w:szCs w:val="18"/>
              </w:rPr>
            </w:pPr>
            <w:r>
              <w:rPr>
                <w:sz w:val="18"/>
                <w:szCs w:val="18"/>
              </w:rPr>
              <w:t>Pd</w:t>
            </w:r>
            <w:r>
              <w:rPr>
                <w:sz w:val="18"/>
                <w:szCs w:val="18"/>
              </w:rPr>
              <w:t>的质量分数</w:t>
            </w:r>
            <w:r>
              <w:rPr>
                <w:sz w:val="18"/>
                <w:szCs w:val="18"/>
              </w:rPr>
              <w:t>/%</w:t>
            </w:r>
          </w:p>
        </w:tc>
        <w:tc>
          <w:tcPr>
            <w:tcW w:w="2130" w:type="dxa"/>
            <w:tcBorders>
              <w:top w:val="single" w:sz="8" w:space="0" w:color="auto"/>
              <w:left w:val="single" w:sz="8" w:space="0" w:color="auto"/>
            </w:tcBorders>
          </w:tcPr>
          <w:p w:rsidR="002C196F" w:rsidRDefault="00E55427">
            <w:pPr>
              <w:snapToGrid w:val="0"/>
              <w:spacing w:line="280" w:lineRule="exact"/>
              <w:jc w:val="center"/>
              <w:rPr>
                <w:sz w:val="18"/>
                <w:szCs w:val="18"/>
              </w:rPr>
            </w:pPr>
            <w:r>
              <w:rPr>
                <w:sz w:val="18"/>
                <w:szCs w:val="18"/>
              </w:rPr>
              <w:t>4.93</w:t>
            </w:r>
          </w:p>
        </w:tc>
        <w:tc>
          <w:tcPr>
            <w:tcW w:w="2130" w:type="dxa"/>
            <w:tcBorders>
              <w:top w:val="single" w:sz="8" w:space="0" w:color="auto"/>
              <w:right w:val="single" w:sz="8" w:space="0" w:color="auto"/>
            </w:tcBorders>
          </w:tcPr>
          <w:p w:rsidR="002C196F" w:rsidRDefault="00E55427">
            <w:pPr>
              <w:snapToGrid w:val="0"/>
              <w:spacing w:line="280" w:lineRule="exact"/>
              <w:jc w:val="center"/>
              <w:rPr>
                <w:sz w:val="18"/>
                <w:szCs w:val="18"/>
              </w:rPr>
            </w:pPr>
            <w:r>
              <w:rPr>
                <w:sz w:val="18"/>
                <w:szCs w:val="18"/>
              </w:rPr>
              <w:t>59.9</w:t>
            </w:r>
            <w:r>
              <w:rPr>
                <w:sz w:val="18"/>
                <w:szCs w:val="18"/>
              </w:rPr>
              <w:t>8</w:t>
            </w:r>
          </w:p>
        </w:tc>
        <w:tc>
          <w:tcPr>
            <w:tcW w:w="2130" w:type="dxa"/>
            <w:tcBorders>
              <w:top w:val="single" w:sz="8" w:space="0" w:color="auto"/>
              <w:right w:val="single" w:sz="8" w:space="0" w:color="auto"/>
            </w:tcBorders>
          </w:tcPr>
          <w:p w:rsidR="002C196F" w:rsidRDefault="00E55427">
            <w:pPr>
              <w:snapToGrid w:val="0"/>
              <w:spacing w:line="280" w:lineRule="exact"/>
              <w:jc w:val="center"/>
              <w:rPr>
                <w:sz w:val="18"/>
                <w:szCs w:val="18"/>
              </w:rPr>
            </w:pPr>
            <w:r>
              <w:rPr>
                <w:sz w:val="18"/>
                <w:szCs w:val="18"/>
              </w:rPr>
              <w:t>94.</w:t>
            </w:r>
            <w:r>
              <w:rPr>
                <w:sz w:val="18"/>
                <w:szCs w:val="18"/>
              </w:rPr>
              <w:t>87</w:t>
            </w:r>
          </w:p>
        </w:tc>
      </w:tr>
      <w:tr w:rsidR="002C196F">
        <w:tc>
          <w:tcPr>
            <w:tcW w:w="2129" w:type="dxa"/>
            <w:tcBorders>
              <w:left w:val="single" w:sz="8" w:space="0" w:color="auto"/>
              <w:bottom w:val="single" w:sz="8" w:space="0" w:color="auto"/>
              <w:right w:val="single" w:sz="8" w:space="0" w:color="auto"/>
            </w:tcBorders>
          </w:tcPr>
          <w:p w:rsidR="002C196F" w:rsidRDefault="00E55427">
            <w:pPr>
              <w:snapToGrid w:val="0"/>
              <w:spacing w:line="280" w:lineRule="exact"/>
              <w:jc w:val="center"/>
              <w:rPr>
                <w:sz w:val="18"/>
                <w:szCs w:val="18"/>
              </w:rPr>
            </w:pPr>
            <w:r>
              <w:rPr>
                <w:i/>
                <w:iCs/>
                <w:sz w:val="18"/>
                <w:szCs w:val="18"/>
              </w:rPr>
              <w:t>R</w:t>
            </w:r>
            <w:r>
              <w:rPr>
                <w:sz w:val="18"/>
                <w:szCs w:val="18"/>
              </w:rPr>
              <w:t>/%</w:t>
            </w:r>
          </w:p>
        </w:tc>
        <w:tc>
          <w:tcPr>
            <w:tcW w:w="2130" w:type="dxa"/>
            <w:tcBorders>
              <w:left w:val="single" w:sz="8" w:space="0" w:color="auto"/>
              <w:bottom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0.0</w:t>
            </w:r>
            <w:r>
              <w:rPr>
                <w:rFonts w:hint="eastAsia"/>
                <w:color w:val="000000"/>
                <w:kern w:val="0"/>
                <w:sz w:val="18"/>
                <w:szCs w:val="18"/>
              </w:rPr>
              <w:t>7</w:t>
            </w:r>
          </w:p>
        </w:tc>
        <w:tc>
          <w:tcPr>
            <w:tcW w:w="2130" w:type="dxa"/>
            <w:tcBorders>
              <w:bottom w:val="single" w:sz="8" w:space="0" w:color="auto"/>
              <w:right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0.2</w:t>
            </w:r>
            <w:r>
              <w:rPr>
                <w:rFonts w:hint="eastAsia"/>
                <w:color w:val="000000"/>
                <w:kern w:val="0"/>
                <w:sz w:val="18"/>
                <w:szCs w:val="18"/>
              </w:rPr>
              <w:t>0</w:t>
            </w:r>
          </w:p>
        </w:tc>
        <w:tc>
          <w:tcPr>
            <w:tcW w:w="2130" w:type="dxa"/>
            <w:tcBorders>
              <w:bottom w:val="single" w:sz="8" w:space="0" w:color="auto"/>
              <w:right w:val="single" w:sz="8" w:space="0" w:color="auto"/>
            </w:tcBorders>
            <w:vAlign w:val="center"/>
          </w:tcPr>
          <w:p w:rsidR="002C196F" w:rsidRDefault="00E55427">
            <w:pPr>
              <w:widowControl/>
              <w:spacing w:line="280" w:lineRule="exact"/>
              <w:jc w:val="center"/>
              <w:rPr>
                <w:sz w:val="18"/>
                <w:szCs w:val="18"/>
              </w:rPr>
            </w:pPr>
            <w:r>
              <w:rPr>
                <w:color w:val="000000"/>
                <w:kern w:val="0"/>
                <w:sz w:val="18"/>
                <w:szCs w:val="18"/>
              </w:rPr>
              <w:t>0.2</w:t>
            </w:r>
            <w:r>
              <w:rPr>
                <w:rFonts w:hint="eastAsia"/>
                <w:color w:val="000000"/>
                <w:kern w:val="0"/>
                <w:sz w:val="18"/>
                <w:szCs w:val="18"/>
              </w:rPr>
              <w:t>2</w:t>
            </w:r>
          </w:p>
        </w:tc>
      </w:tr>
    </w:tbl>
    <w:p w:rsidR="002C196F" w:rsidRDefault="00E55427">
      <w:pPr>
        <w:snapToGrid w:val="0"/>
        <w:spacing w:beforeLines="100" w:before="312" w:afterLines="100" w:after="312"/>
        <w:outlineLvl w:val="1"/>
        <w:rPr>
          <w:rFonts w:ascii="黑体" w:eastAsia="黑体" w:hAnsi="黑体" w:cs="黑体"/>
        </w:rPr>
      </w:pPr>
      <w:bookmarkStart w:id="71" w:name="_Toc2258"/>
      <w:bookmarkStart w:id="72" w:name="_Toc30003"/>
      <w:r>
        <w:rPr>
          <w:rFonts w:ascii="黑体" w:eastAsia="黑体" w:hAnsi="黑体" w:cs="黑体" w:hint="eastAsia"/>
        </w:rPr>
        <w:t xml:space="preserve">6  </w:t>
      </w:r>
      <w:r>
        <w:rPr>
          <w:rFonts w:ascii="黑体" w:eastAsia="黑体" w:hAnsi="黑体" w:cs="黑体" w:hint="eastAsia"/>
        </w:rPr>
        <w:t>试验报告</w:t>
      </w:r>
      <w:bookmarkEnd w:id="71"/>
      <w:bookmarkEnd w:id="72"/>
    </w:p>
    <w:p w:rsidR="002C196F" w:rsidRDefault="00E55427">
      <w:pPr>
        <w:snapToGrid w:val="0"/>
        <w:spacing w:line="340" w:lineRule="atLeast"/>
        <w:ind w:firstLine="420"/>
      </w:pPr>
      <w:r>
        <w:rPr>
          <w:rFonts w:hint="eastAsia"/>
        </w:rPr>
        <w:t>本章规定试验报告所包含的内容。至少应给出以下几个方面的内容：</w:t>
      </w:r>
    </w:p>
    <w:p w:rsidR="002C196F" w:rsidRDefault="00E55427">
      <w:pPr>
        <w:snapToGrid w:val="0"/>
        <w:spacing w:line="340" w:lineRule="atLeast"/>
        <w:ind w:firstLine="420"/>
      </w:pPr>
      <w:r>
        <w:t>——</w:t>
      </w:r>
      <w:r>
        <w:rPr>
          <w:rFonts w:hint="eastAsia"/>
        </w:rPr>
        <w:t>试验对象；</w:t>
      </w:r>
    </w:p>
    <w:p w:rsidR="002C196F" w:rsidRDefault="00E55427">
      <w:pPr>
        <w:snapToGrid w:val="0"/>
        <w:spacing w:line="340" w:lineRule="atLeast"/>
        <w:ind w:firstLine="420"/>
      </w:pPr>
      <w:r>
        <w:t>——</w:t>
      </w:r>
      <w:r>
        <w:rPr>
          <w:rFonts w:hint="eastAsia"/>
        </w:rPr>
        <w:t>使用的标准（包括发布或出版年号）</w:t>
      </w:r>
      <w:r>
        <w:t>；</w:t>
      </w:r>
    </w:p>
    <w:p w:rsidR="002C196F" w:rsidRDefault="00E55427">
      <w:pPr>
        <w:snapToGrid w:val="0"/>
        <w:spacing w:line="340" w:lineRule="atLeast"/>
        <w:ind w:firstLine="420"/>
      </w:pPr>
      <w:r>
        <w:t>——</w:t>
      </w:r>
      <w:r>
        <w:rPr>
          <w:rFonts w:hint="eastAsia"/>
        </w:rPr>
        <w:t>使用的方法（如果标准中包括几个方法）；</w:t>
      </w:r>
    </w:p>
    <w:p w:rsidR="002C196F" w:rsidRDefault="00E55427">
      <w:pPr>
        <w:snapToGrid w:val="0"/>
        <w:spacing w:line="340" w:lineRule="atLeast"/>
        <w:ind w:firstLine="420"/>
      </w:pPr>
      <w:r>
        <w:rPr>
          <w:rFonts w:hint="eastAsia"/>
        </w:rPr>
        <w:t>——</w:t>
      </w:r>
      <w:r>
        <w:t>分析结果及其表示；</w:t>
      </w:r>
    </w:p>
    <w:p w:rsidR="002C196F" w:rsidRDefault="00E55427">
      <w:pPr>
        <w:snapToGrid w:val="0"/>
        <w:spacing w:line="340" w:lineRule="atLeast"/>
        <w:ind w:firstLine="420"/>
      </w:pPr>
      <w:r>
        <w:t>——</w:t>
      </w:r>
      <w:r>
        <w:t>与基本分析步骤的差异；</w:t>
      </w:r>
    </w:p>
    <w:p w:rsidR="002C196F" w:rsidRDefault="00E55427">
      <w:pPr>
        <w:snapToGrid w:val="0"/>
        <w:spacing w:line="340" w:lineRule="atLeast"/>
        <w:ind w:firstLine="420"/>
      </w:pPr>
      <w:r>
        <w:t>——</w:t>
      </w:r>
      <w:r>
        <w:t>观察到的异常现象；</w:t>
      </w:r>
    </w:p>
    <w:p w:rsidR="002C196F" w:rsidRDefault="00E55427">
      <w:pPr>
        <w:snapToGrid w:val="0"/>
        <w:spacing w:line="340" w:lineRule="atLeast"/>
        <w:ind w:firstLine="420"/>
      </w:pPr>
      <w:r>
        <w:rPr>
          <w:rFonts w:hint="eastAsia"/>
        </w:rPr>
        <w:t>——试验日期。</w:t>
      </w:r>
    </w:p>
    <w:p w:rsidR="002C196F" w:rsidRDefault="00E55427">
      <w:pPr>
        <w:tabs>
          <w:tab w:val="left" w:pos="520"/>
        </w:tabs>
        <w:autoSpaceDE w:val="0"/>
        <w:autoSpaceDN w:val="0"/>
        <w:adjustRightInd w:val="0"/>
        <w:jc w:val="center"/>
        <w:rPr>
          <w:rFonts w:ascii="黑体" w:eastAsia="黑体" w:hAnsi="黑体"/>
          <w:szCs w:val="21"/>
        </w:rPr>
      </w:pPr>
      <w:r>
        <w:rPr>
          <w:rFonts w:ascii="宋体" w:hAnsi="宋体" w:hint="eastAsia"/>
          <w:szCs w:val="21"/>
        </w:rPr>
        <w:br w:type="page"/>
      </w:r>
      <w:bookmarkStart w:id="73" w:name="_Toc668"/>
      <w:bookmarkStart w:id="74" w:name="_Toc15449"/>
      <w:r>
        <w:rPr>
          <w:rStyle w:val="10"/>
          <w:rFonts w:hint="eastAsia"/>
          <w:sz w:val="24"/>
          <w:szCs w:val="16"/>
        </w:rPr>
        <w:lastRenderedPageBreak/>
        <w:t>附录</w:t>
      </w:r>
      <w:r>
        <w:rPr>
          <w:rStyle w:val="10"/>
          <w:sz w:val="24"/>
          <w:szCs w:val="16"/>
        </w:rPr>
        <w:t>A</w:t>
      </w:r>
      <w:bookmarkEnd w:id="73"/>
      <w:bookmarkEnd w:id="74"/>
    </w:p>
    <w:p w:rsidR="002C196F" w:rsidRDefault="00E55427">
      <w:pPr>
        <w:tabs>
          <w:tab w:val="left" w:pos="520"/>
        </w:tabs>
        <w:autoSpaceDE w:val="0"/>
        <w:autoSpaceDN w:val="0"/>
        <w:adjustRightInd w:val="0"/>
        <w:jc w:val="center"/>
        <w:rPr>
          <w:rFonts w:ascii="黑体" w:eastAsia="黑体" w:hAnsi="黑体"/>
          <w:szCs w:val="21"/>
        </w:rPr>
      </w:pPr>
      <w:r>
        <w:rPr>
          <w:rFonts w:ascii="黑体" w:eastAsia="黑体" w:hAnsi="黑体" w:hint="eastAsia"/>
          <w:szCs w:val="21"/>
        </w:rPr>
        <w:t>（资料性）</w:t>
      </w:r>
    </w:p>
    <w:p w:rsidR="002C196F" w:rsidRDefault="00E55427">
      <w:pPr>
        <w:tabs>
          <w:tab w:val="left" w:pos="520"/>
        </w:tabs>
        <w:autoSpaceDE w:val="0"/>
        <w:autoSpaceDN w:val="0"/>
        <w:adjustRightInd w:val="0"/>
        <w:spacing w:line="360" w:lineRule="auto"/>
        <w:ind w:firstLine="420"/>
        <w:jc w:val="center"/>
        <w:rPr>
          <w:rFonts w:ascii="黑体" w:eastAsia="黑体" w:hAnsi="黑体"/>
          <w:szCs w:val="21"/>
        </w:rPr>
      </w:pPr>
      <w:r>
        <w:rPr>
          <w:rFonts w:ascii="黑体" w:eastAsia="黑体" w:hAnsi="黑体" w:hint="eastAsia"/>
          <w:szCs w:val="21"/>
        </w:rPr>
        <w:t>方法</w:t>
      </w:r>
      <w:r>
        <w:rPr>
          <w:rFonts w:ascii="黑体" w:eastAsia="黑体" w:hAnsi="黑体" w:hint="eastAsia"/>
          <w:szCs w:val="21"/>
        </w:rPr>
        <w:t xml:space="preserve">1 </w:t>
      </w:r>
      <w:r>
        <w:rPr>
          <w:rFonts w:ascii="黑体" w:eastAsia="黑体" w:hAnsi="黑体" w:hint="eastAsia"/>
          <w:szCs w:val="21"/>
        </w:rPr>
        <w:t>精密度统计数据</w:t>
      </w:r>
    </w:p>
    <w:p w:rsidR="002C196F" w:rsidRDefault="00E55427">
      <w:pPr>
        <w:ind w:firstLine="420"/>
        <w:rPr>
          <w:rFonts w:ascii="宋体" w:hAnsi="宋体"/>
        </w:rPr>
      </w:pPr>
      <w:r>
        <w:rPr>
          <w:rFonts w:ascii="宋体" w:hAnsi="宋体" w:hint="eastAsia"/>
        </w:rPr>
        <w:t>表</w:t>
      </w:r>
      <w:r>
        <w:rPr>
          <w:rFonts w:ascii="宋体" w:hAnsi="宋体" w:hint="eastAsia"/>
        </w:rPr>
        <w:t>A</w:t>
      </w:r>
      <w:r>
        <w:rPr>
          <w:rFonts w:ascii="宋体" w:hAnsi="宋体" w:hint="eastAsia"/>
        </w:rPr>
        <w:t>.1</w:t>
      </w:r>
      <w:r>
        <w:rPr>
          <w:rFonts w:hint="eastAsia"/>
          <w:szCs w:val="21"/>
        </w:rPr>
        <w:t>给出了方法</w:t>
      </w:r>
      <w:r>
        <w:rPr>
          <w:rFonts w:hint="eastAsia"/>
          <w:szCs w:val="21"/>
        </w:rPr>
        <w:t>1</w:t>
      </w:r>
      <w:r>
        <w:rPr>
          <w:rFonts w:hint="eastAsia"/>
          <w:szCs w:val="21"/>
        </w:rPr>
        <w:t>二甲基乙二醛肟重量法（</w:t>
      </w:r>
      <w:r>
        <w:rPr>
          <w:rFonts w:hint="eastAsia"/>
          <w:szCs w:val="21"/>
        </w:rPr>
        <w:t>2024</w:t>
      </w:r>
      <w:r>
        <w:rPr>
          <w:rFonts w:hint="eastAsia"/>
          <w:szCs w:val="21"/>
        </w:rPr>
        <w:t>年由</w:t>
      </w:r>
      <w:r>
        <w:rPr>
          <w:rFonts w:hint="eastAsia"/>
          <w:szCs w:val="21"/>
        </w:rPr>
        <w:t>1</w:t>
      </w:r>
      <w:r>
        <w:rPr>
          <w:rFonts w:hint="eastAsia"/>
          <w:szCs w:val="21"/>
        </w:rPr>
        <w:t>2</w:t>
      </w:r>
      <w:r>
        <w:rPr>
          <w:rFonts w:hint="eastAsia"/>
          <w:szCs w:val="21"/>
        </w:rPr>
        <w:t>家实验室对钯含量的</w:t>
      </w:r>
      <w:r>
        <w:rPr>
          <w:rFonts w:hint="eastAsia"/>
          <w:szCs w:val="21"/>
        </w:rPr>
        <w:t>3</w:t>
      </w:r>
      <w:r>
        <w:rPr>
          <w:rFonts w:hint="eastAsia"/>
          <w:szCs w:val="21"/>
        </w:rPr>
        <w:t>个不同水平样品，在重复性条件下独立测定</w:t>
      </w:r>
      <w:r>
        <w:rPr>
          <w:rFonts w:hint="eastAsia"/>
          <w:szCs w:val="21"/>
        </w:rPr>
        <w:t>7</w:t>
      </w:r>
      <w:r>
        <w:rPr>
          <w:rFonts w:hint="eastAsia"/>
          <w:szCs w:val="21"/>
        </w:rPr>
        <w:t>次）的精密度统计数据</w:t>
      </w:r>
      <w:r>
        <w:rPr>
          <w:rFonts w:ascii="宋体" w:hAnsi="宋体" w:hint="eastAsia"/>
        </w:rPr>
        <w:t>。表</w:t>
      </w:r>
      <w:r>
        <w:rPr>
          <w:rFonts w:ascii="宋体" w:hAnsi="宋体" w:hint="eastAsia"/>
        </w:rPr>
        <w:t>A</w:t>
      </w:r>
      <w:r>
        <w:rPr>
          <w:rFonts w:ascii="宋体" w:hAnsi="宋体" w:hint="eastAsia"/>
        </w:rPr>
        <w:t>.</w:t>
      </w:r>
      <w:r>
        <w:rPr>
          <w:rFonts w:ascii="宋体" w:hAnsi="宋体" w:hint="eastAsia"/>
        </w:rPr>
        <w:t>2</w:t>
      </w:r>
      <w:r>
        <w:rPr>
          <w:rFonts w:hint="eastAsia"/>
          <w:szCs w:val="21"/>
        </w:rPr>
        <w:t>给出了方法</w:t>
      </w:r>
      <w:r>
        <w:rPr>
          <w:rFonts w:hint="eastAsia"/>
          <w:szCs w:val="21"/>
        </w:rPr>
        <w:t>1</w:t>
      </w:r>
      <w:r>
        <w:rPr>
          <w:rFonts w:hint="eastAsia"/>
          <w:szCs w:val="21"/>
        </w:rPr>
        <w:t>二甲基乙二醛肟</w:t>
      </w:r>
      <w:r>
        <w:rPr>
          <w:rFonts w:hint="eastAsia"/>
          <w:szCs w:val="21"/>
        </w:rPr>
        <w:t>析出</w:t>
      </w:r>
      <w:r>
        <w:rPr>
          <w:rFonts w:hint="eastAsia"/>
          <w:szCs w:val="21"/>
        </w:rPr>
        <w:t>EDTA</w:t>
      </w:r>
      <w:r>
        <w:rPr>
          <w:rFonts w:hint="eastAsia"/>
          <w:szCs w:val="21"/>
        </w:rPr>
        <w:t>络合滴定</w:t>
      </w:r>
      <w:r>
        <w:rPr>
          <w:rFonts w:hint="eastAsia"/>
          <w:szCs w:val="21"/>
        </w:rPr>
        <w:t>法（</w:t>
      </w:r>
      <w:r>
        <w:rPr>
          <w:rFonts w:hint="eastAsia"/>
          <w:szCs w:val="21"/>
        </w:rPr>
        <w:t>2024</w:t>
      </w:r>
      <w:r>
        <w:rPr>
          <w:rFonts w:hint="eastAsia"/>
          <w:szCs w:val="21"/>
        </w:rPr>
        <w:t>年由</w:t>
      </w:r>
      <w:r>
        <w:rPr>
          <w:rFonts w:hint="eastAsia"/>
          <w:szCs w:val="21"/>
        </w:rPr>
        <w:t>1</w:t>
      </w:r>
      <w:r>
        <w:rPr>
          <w:rFonts w:hint="eastAsia"/>
          <w:szCs w:val="21"/>
        </w:rPr>
        <w:t>0</w:t>
      </w:r>
      <w:r>
        <w:rPr>
          <w:rFonts w:hint="eastAsia"/>
          <w:szCs w:val="21"/>
        </w:rPr>
        <w:t>家实验室对钯含量的</w:t>
      </w:r>
      <w:r>
        <w:rPr>
          <w:rFonts w:hint="eastAsia"/>
          <w:szCs w:val="21"/>
        </w:rPr>
        <w:t>3</w:t>
      </w:r>
      <w:r>
        <w:rPr>
          <w:rFonts w:hint="eastAsia"/>
          <w:szCs w:val="21"/>
        </w:rPr>
        <w:t>个不同水平样品，在重复性条件下独立测定</w:t>
      </w:r>
      <w:r>
        <w:rPr>
          <w:rFonts w:hint="eastAsia"/>
          <w:szCs w:val="21"/>
        </w:rPr>
        <w:t>7</w:t>
      </w:r>
      <w:r>
        <w:rPr>
          <w:rFonts w:hint="eastAsia"/>
          <w:szCs w:val="21"/>
        </w:rPr>
        <w:t>次）的精密度统计数据</w:t>
      </w:r>
      <w:r>
        <w:rPr>
          <w:rFonts w:hint="eastAsia"/>
          <w:szCs w:val="21"/>
        </w:rPr>
        <w:t>。</w:t>
      </w:r>
    </w:p>
    <w:p w:rsidR="002C196F" w:rsidRDefault="00E55427">
      <w:pPr>
        <w:jc w:val="center"/>
        <w:rPr>
          <w:rFonts w:ascii="宋体" w:hAnsi="宋体" w:cs="宋体"/>
          <w:b/>
          <w:bCs/>
          <w:spacing w:val="-3"/>
          <w:sz w:val="22"/>
          <w:szCs w:val="22"/>
        </w:rPr>
      </w:pPr>
      <w:r>
        <w:rPr>
          <w:rFonts w:ascii="宋体" w:hAnsi="宋体" w:cs="宋体" w:hint="eastAsia"/>
          <w:b/>
          <w:bCs/>
          <w:spacing w:val="-3"/>
          <w:sz w:val="22"/>
          <w:szCs w:val="22"/>
        </w:rPr>
        <w:t>表</w:t>
      </w:r>
      <w:r>
        <w:rPr>
          <w:rFonts w:ascii="宋体" w:hAnsi="宋体" w:cs="宋体" w:hint="eastAsia"/>
          <w:b/>
          <w:bCs/>
          <w:spacing w:val="-3"/>
          <w:sz w:val="22"/>
          <w:szCs w:val="22"/>
        </w:rPr>
        <w:t xml:space="preserve">B.1 </w:t>
      </w:r>
      <w:r>
        <w:rPr>
          <w:rFonts w:ascii="宋体" w:hAnsi="宋体" w:cs="宋体"/>
          <w:b/>
          <w:bCs/>
          <w:spacing w:val="-3"/>
          <w:sz w:val="22"/>
          <w:szCs w:val="22"/>
        </w:rPr>
        <w:t>方法</w:t>
      </w:r>
      <w:r>
        <w:rPr>
          <w:rFonts w:ascii="宋体" w:hAnsi="宋体" w:cs="宋体"/>
          <w:b/>
          <w:bCs/>
          <w:spacing w:val="-3"/>
          <w:sz w:val="22"/>
          <w:szCs w:val="22"/>
        </w:rPr>
        <w:t>1</w:t>
      </w:r>
      <w:r>
        <w:rPr>
          <w:rFonts w:ascii="宋体" w:hAnsi="宋体" w:cs="宋体"/>
          <w:b/>
          <w:bCs/>
          <w:spacing w:val="-3"/>
          <w:sz w:val="22"/>
          <w:szCs w:val="22"/>
        </w:rPr>
        <w:t>精密度统计数据</w:t>
      </w:r>
    </w:p>
    <w:tbl>
      <w:tblPr>
        <w:tblStyle w:val="TableNormal"/>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679"/>
        <w:gridCol w:w="569"/>
        <w:gridCol w:w="1009"/>
        <w:gridCol w:w="1009"/>
        <w:gridCol w:w="939"/>
        <w:gridCol w:w="979"/>
        <w:gridCol w:w="989"/>
        <w:gridCol w:w="1199"/>
        <w:gridCol w:w="1194"/>
      </w:tblGrid>
      <w:tr w:rsidR="002C196F">
        <w:trPr>
          <w:trHeight w:val="914"/>
        </w:trPr>
        <w:tc>
          <w:tcPr>
            <w:tcW w:w="764" w:type="dxa"/>
            <w:vAlign w:val="center"/>
          </w:tcPr>
          <w:p w:rsidR="002C196F" w:rsidRDefault="00E55427">
            <w:pPr>
              <w:spacing w:line="314" w:lineRule="auto"/>
              <w:jc w:val="center"/>
              <w:rPr>
                <w:sz w:val="20"/>
                <w:szCs w:val="20"/>
                <w:lang w:eastAsia="en-US"/>
              </w:rPr>
            </w:pPr>
            <w:r>
              <w:rPr>
                <w:sz w:val="20"/>
                <w:szCs w:val="20"/>
                <w:lang w:eastAsia="en-US"/>
              </w:rPr>
              <w:t>元素</w:t>
            </w:r>
          </w:p>
        </w:tc>
        <w:tc>
          <w:tcPr>
            <w:tcW w:w="679" w:type="dxa"/>
            <w:vAlign w:val="center"/>
          </w:tcPr>
          <w:p w:rsidR="002C196F" w:rsidRDefault="00E55427">
            <w:pPr>
              <w:spacing w:line="314" w:lineRule="auto"/>
              <w:jc w:val="center"/>
              <w:rPr>
                <w:sz w:val="20"/>
                <w:szCs w:val="20"/>
                <w:lang w:eastAsia="en-US"/>
              </w:rPr>
            </w:pPr>
            <w:r>
              <w:rPr>
                <w:sz w:val="20"/>
                <w:szCs w:val="20"/>
                <w:lang w:eastAsia="en-US"/>
              </w:rPr>
              <w:t>水平</w:t>
            </w:r>
          </w:p>
        </w:tc>
        <w:tc>
          <w:tcPr>
            <w:tcW w:w="569" w:type="dxa"/>
            <w:vAlign w:val="center"/>
          </w:tcPr>
          <w:p w:rsidR="002C196F" w:rsidRDefault="00E55427">
            <w:pPr>
              <w:spacing w:line="314" w:lineRule="auto"/>
              <w:jc w:val="center"/>
              <w:rPr>
                <w:sz w:val="20"/>
                <w:szCs w:val="20"/>
                <w:lang w:eastAsia="en-US"/>
              </w:rPr>
            </w:pPr>
            <w:r>
              <w:rPr>
                <w:sz w:val="20"/>
                <w:szCs w:val="20"/>
                <w:lang w:eastAsia="en-US"/>
              </w:rPr>
              <w:t>离群</w:t>
            </w:r>
          </w:p>
        </w:tc>
        <w:tc>
          <w:tcPr>
            <w:tcW w:w="1009" w:type="dxa"/>
            <w:vAlign w:val="center"/>
          </w:tcPr>
          <w:p w:rsidR="002C196F" w:rsidRDefault="00E55427">
            <w:pPr>
              <w:spacing w:line="314" w:lineRule="auto"/>
              <w:jc w:val="center"/>
              <w:rPr>
                <w:sz w:val="20"/>
                <w:szCs w:val="20"/>
              </w:rPr>
            </w:pPr>
            <w:r>
              <w:rPr>
                <w:sz w:val="20"/>
                <w:szCs w:val="20"/>
              </w:rPr>
              <w:t>结果可接受的实验室个数</w:t>
            </w:r>
          </w:p>
        </w:tc>
        <w:tc>
          <w:tcPr>
            <w:tcW w:w="1009" w:type="dxa"/>
            <w:vAlign w:val="center"/>
          </w:tcPr>
          <w:p w:rsidR="002C196F" w:rsidRDefault="00E55427">
            <w:pPr>
              <w:spacing w:line="314" w:lineRule="auto"/>
              <w:jc w:val="center"/>
              <w:rPr>
                <w:sz w:val="20"/>
                <w:szCs w:val="20"/>
                <w:lang w:eastAsia="en-US"/>
              </w:rPr>
            </w:pPr>
            <w:r>
              <w:rPr>
                <w:sz w:val="20"/>
                <w:szCs w:val="20"/>
                <w:lang w:eastAsia="en-US"/>
              </w:rPr>
              <w:t>可接受的数据个数</w:t>
            </w:r>
          </w:p>
        </w:tc>
        <w:tc>
          <w:tcPr>
            <w:tcW w:w="939" w:type="dxa"/>
            <w:vAlign w:val="center"/>
          </w:tcPr>
          <w:p w:rsidR="002C196F" w:rsidRDefault="00E55427">
            <w:pPr>
              <w:spacing w:line="314" w:lineRule="auto"/>
              <w:jc w:val="center"/>
              <w:rPr>
                <w:sz w:val="20"/>
                <w:szCs w:val="20"/>
                <w:lang w:eastAsia="en-US"/>
              </w:rPr>
            </w:pPr>
            <w:r>
              <w:rPr>
                <w:sz w:val="20"/>
                <w:szCs w:val="20"/>
                <w:lang w:eastAsia="en-US"/>
              </w:rPr>
              <w:t>平均值</w:t>
            </w:r>
            <w:r>
              <w:rPr>
                <w:sz w:val="20"/>
                <w:szCs w:val="20"/>
                <w:lang w:eastAsia="en-US"/>
              </w:rPr>
              <w:t xml:space="preserve"> %</w:t>
            </w:r>
          </w:p>
        </w:tc>
        <w:tc>
          <w:tcPr>
            <w:tcW w:w="979" w:type="dxa"/>
            <w:vAlign w:val="center"/>
          </w:tcPr>
          <w:p w:rsidR="002C196F" w:rsidRDefault="00E55427">
            <w:pPr>
              <w:spacing w:line="314" w:lineRule="auto"/>
              <w:jc w:val="center"/>
              <w:rPr>
                <w:sz w:val="20"/>
                <w:szCs w:val="20"/>
                <w:lang w:eastAsia="en-US"/>
              </w:rPr>
            </w:pPr>
            <w:r>
              <w:rPr>
                <w:sz w:val="20"/>
                <w:szCs w:val="20"/>
                <w:lang w:eastAsia="en-US"/>
              </w:rPr>
              <w:t>重复性标</w:t>
            </w:r>
            <w:r>
              <w:rPr>
                <w:sz w:val="20"/>
                <w:szCs w:val="20"/>
                <w:lang w:eastAsia="en-US"/>
              </w:rPr>
              <w:t xml:space="preserve"> </w:t>
            </w:r>
            <w:r>
              <w:rPr>
                <w:sz w:val="20"/>
                <w:szCs w:val="20"/>
                <w:lang w:eastAsia="en-US"/>
              </w:rPr>
              <w:t>准差</w:t>
            </w:r>
            <w:r>
              <w:rPr>
                <w:sz w:val="20"/>
                <w:szCs w:val="20"/>
                <w:lang w:eastAsia="en-US"/>
              </w:rPr>
              <w:t>(S)</w:t>
            </w:r>
          </w:p>
        </w:tc>
        <w:tc>
          <w:tcPr>
            <w:tcW w:w="989" w:type="dxa"/>
            <w:vAlign w:val="center"/>
          </w:tcPr>
          <w:p w:rsidR="002C196F" w:rsidRDefault="00E55427">
            <w:pPr>
              <w:spacing w:line="314" w:lineRule="auto"/>
              <w:jc w:val="center"/>
              <w:rPr>
                <w:sz w:val="20"/>
                <w:szCs w:val="20"/>
                <w:lang w:eastAsia="en-US"/>
              </w:rPr>
            </w:pPr>
            <w:r>
              <w:rPr>
                <w:sz w:val="20"/>
                <w:szCs w:val="20"/>
                <w:lang w:eastAsia="en-US"/>
              </w:rPr>
              <w:t>再现性标</w:t>
            </w:r>
            <w:r>
              <w:rPr>
                <w:sz w:val="20"/>
                <w:szCs w:val="20"/>
                <w:lang w:eastAsia="en-US"/>
              </w:rPr>
              <w:t xml:space="preserve"> </w:t>
            </w:r>
            <w:r>
              <w:rPr>
                <w:sz w:val="20"/>
                <w:szCs w:val="20"/>
                <w:lang w:eastAsia="en-US"/>
              </w:rPr>
              <w:t>准差</w:t>
            </w:r>
            <w:r>
              <w:rPr>
                <w:sz w:val="20"/>
                <w:szCs w:val="20"/>
                <w:lang w:eastAsia="en-US"/>
              </w:rPr>
              <w:t>(SR)</w:t>
            </w:r>
          </w:p>
        </w:tc>
        <w:tc>
          <w:tcPr>
            <w:tcW w:w="1199" w:type="dxa"/>
            <w:vAlign w:val="center"/>
          </w:tcPr>
          <w:p w:rsidR="002C196F" w:rsidRDefault="00E55427">
            <w:pPr>
              <w:spacing w:line="314" w:lineRule="auto"/>
              <w:jc w:val="center"/>
              <w:rPr>
                <w:sz w:val="20"/>
                <w:szCs w:val="20"/>
                <w:lang w:eastAsia="en-US"/>
              </w:rPr>
            </w:pPr>
            <w:r>
              <w:rPr>
                <w:sz w:val="20"/>
                <w:szCs w:val="20"/>
                <w:lang w:eastAsia="en-US"/>
              </w:rPr>
              <w:t>重复性限</w:t>
            </w:r>
            <w:r>
              <w:rPr>
                <w:sz w:val="20"/>
                <w:szCs w:val="20"/>
                <w:lang w:eastAsia="en-US"/>
              </w:rPr>
              <w:t>(r) %</w:t>
            </w:r>
          </w:p>
        </w:tc>
        <w:tc>
          <w:tcPr>
            <w:tcW w:w="1194" w:type="dxa"/>
            <w:vAlign w:val="center"/>
          </w:tcPr>
          <w:p w:rsidR="002C196F" w:rsidRDefault="00E55427">
            <w:pPr>
              <w:spacing w:line="314" w:lineRule="auto"/>
              <w:jc w:val="center"/>
              <w:rPr>
                <w:sz w:val="20"/>
                <w:szCs w:val="20"/>
                <w:lang w:eastAsia="en-US"/>
              </w:rPr>
            </w:pPr>
            <w:r>
              <w:rPr>
                <w:sz w:val="20"/>
                <w:szCs w:val="20"/>
                <w:lang w:eastAsia="en-US"/>
              </w:rPr>
              <w:t>再现性限</w:t>
            </w:r>
            <w:r>
              <w:rPr>
                <w:sz w:val="20"/>
                <w:szCs w:val="20"/>
                <w:lang w:eastAsia="en-US"/>
              </w:rPr>
              <w:t>(R) %</w:t>
            </w:r>
          </w:p>
        </w:tc>
      </w:tr>
      <w:tr w:rsidR="002C196F">
        <w:trPr>
          <w:trHeight w:val="449"/>
        </w:trPr>
        <w:tc>
          <w:tcPr>
            <w:tcW w:w="764" w:type="dxa"/>
            <w:vMerge w:val="restart"/>
            <w:vAlign w:val="center"/>
          </w:tcPr>
          <w:p w:rsidR="002C196F" w:rsidRDefault="00E55427">
            <w:pPr>
              <w:spacing w:line="314" w:lineRule="auto"/>
              <w:jc w:val="center"/>
              <w:rPr>
                <w:sz w:val="20"/>
                <w:szCs w:val="20"/>
              </w:rPr>
            </w:pPr>
            <w:r>
              <w:rPr>
                <w:sz w:val="20"/>
                <w:szCs w:val="20"/>
              </w:rPr>
              <w:t>Pd</w:t>
            </w:r>
          </w:p>
        </w:tc>
        <w:tc>
          <w:tcPr>
            <w:tcW w:w="679" w:type="dxa"/>
            <w:vAlign w:val="center"/>
          </w:tcPr>
          <w:p w:rsidR="002C196F" w:rsidRDefault="00E55427">
            <w:pPr>
              <w:spacing w:line="314" w:lineRule="auto"/>
              <w:jc w:val="center"/>
              <w:rPr>
                <w:sz w:val="20"/>
                <w:szCs w:val="20"/>
              </w:rPr>
            </w:pPr>
            <w:r>
              <w:rPr>
                <w:sz w:val="20"/>
                <w:szCs w:val="20"/>
              </w:rPr>
              <w:t>1</w:t>
            </w:r>
          </w:p>
        </w:tc>
        <w:tc>
          <w:tcPr>
            <w:tcW w:w="569" w:type="dxa"/>
            <w:vAlign w:val="center"/>
          </w:tcPr>
          <w:p w:rsidR="002C196F" w:rsidRDefault="00E55427">
            <w:pPr>
              <w:spacing w:line="314" w:lineRule="auto"/>
              <w:jc w:val="center"/>
              <w:rPr>
                <w:sz w:val="20"/>
                <w:szCs w:val="20"/>
              </w:rPr>
            </w:pPr>
            <w:r>
              <w:rPr>
                <w:sz w:val="20"/>
                <w:szCs w:val="20"/>
              </w:rPr>
              <w:t>0</w:t>
            </w:r>
          </w:p>
        </w:tc>
        <w:tc>
          <w:tcPr>
            <w:tcW w:w="1009" w:type="dxa"/>
            <w:vAlign w:val="center"/>
          </w:tcPr>
          <w:p w:rsidR="002C196F" w:rsidRDefault="00E55427">
            <w:pPr>
              <w:spacing w:line="314" w:lineRule="auto"/>
              <w:jc w:val="center"/>
              <w:rPr>
                <w:sz w:val="20"/>
                <w:szCs w:val="20"/>
              </w:rPr>
            </w:pPr>
            <w:r>
              <w:rPr>
                <w:sz w:val="20"/>
                <w:szCs w:val="20"/>
              </w:rPr>
              <w:t>12</w:t>
            </w:r>
          </w:p>
        </w:tc>
        <w:tc>
          <w:tcPr>
            <w:tcW w:w="1009" w:type="dxa"/>
            <w:vAlign w:val="center"/>
          </w:tcPr>
          <w:p w:rsidR="002C196F" w:rsidRDefault="00E55427">
            <w:pPr>
              <w:spacing w:line="314" w:lineRule="auto"/>
              <w:jc w:val="center"/>
              <w:rPr>
                <w:sz w:val="20"/>
                <w:szCs w:val="20"/>
              </w:rPr>
            </w:pPr>
            <w:r>
              <w:rPr>
                <w:sz w:val="20"/>
                <w:szCs w:val="20"/>
              </w:rPr>
              <w:t>84</w:t>
            </w:r>
          </w:p>
        </w:tc>
        <w:tc>
          <w:tcPr>
            <w:tcW w:w="939" w:type="dxa"/>
            <w:vAlign w:val="center"/>
          </w:tcPr>
          <w:p w:rsidR="002C196F" w:rsidRDefault="00E55427">
            <w:pPr>
              <w:spacing w:line="314" w:lineRule="auto"/>
              <w:jc w:val="center"/>
              <w:rPr>
                <w:sz w:val="20"/>
                <w:szCs w:val="20"/>
              </w:rPr>
            </w:pPr>
            <w:r>
              <w:rPr>
                <w:sz w:val="20"/>
                <w:szCs w:val="20"/>
              </w:rPr>
              <w:t xml:space="preserve">4.93 </w:t>
            </w:r>
          </w:p>
        </w:tc>
        <w:tc>
          <w:tcPr>
            <w:tcW w:w="979" w:type="dxa"/>
            <w:vAlign w:val="center"/>
          </w:tcPr>
          <w:p w:rsidR="002C196F" w:rsidRDefault="00E55427">
            <w:pPr>
              <w:widowControl/>
              <w:jc w:val="center"/>
              <w:textAlignment w:val="center"/>
              <w:rPr>
                <w:sz w:val="20"/>
                <w:szCs w:val="20"/>
              </w:rPr>
            </w:pPr>
            <w:r>
              <w:rPr>
                <w:rFonts w:eastAsia="等线"/>
                <w:color w:val="000000"/>
                <w:kern w:val="0"/>
                <w:sz w:val="20"/>
                <w:szCs w:val="20"/>
                <w:lang w:bidi="ar"/>
              </w:rPr>
              <w:t xml:space="preserve">0.0256 </w:t>
            </w:r>
          </w:p>
        </w:tc>
        <w:tc>
          <w:tcPr>
            <w:tcW w:w="989" w:type="dxa"/>
            <w:shd w:val="clear" w:color="auto" w:fill="auto"/>
            <w:vAlign w:val="center"/>
          </w:tcPr>
          <w:p w:rsidR="002C196F" w:rsidRDefault="00E55427">
            <w:pPr>
              <w:widowControl/>
              <w:jc w:val="center"/>
              <w:textAlignment w:val="center"/>
              <w:rPr>
                <w:rFonts w:eastAsia="等线"/>
                <w:color w:val="000000"/>
                <w:sz w:val="20"/>
                <w:szCs w:val="20"/>
              </w:rPr>
            </w:pPr>
            <w:r>
              <w:rPr>
                <w:rFonts w:eastAsia="等线"/>
                <w:color w:val="000000"/>
                <w:kern w:val="0"/>
                <w:sz w:val="20"/>
                <w:szCs w:val="20"/>
                <w:lang w:bidi="ar"/>
              </w:rPr>
              <w:t xml:space="preserve">0.0068 </w:t>
            </w:r>
          </w:p>
        </w:tc>
        <w:tc>
          <w:tcPr>
            <w:tcW w:w="1199"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0.0265 </w:t>
            </w:r>
          </w:p>
        </w:tc>
        <w:tc>
          <w:tcPr>
            <w:tcW w:w="1194"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0.072 </w:t>
            </w:r>
          </w:p>
        </w:tc>
      </w:tr>
      <w:tr w:rsidR="002C196F">
        <w:trPr>
          <w:trHeight w:val="367"/>
        </w:trPr>
        <w:tc>
          <w:tcPr>
            <w:tcW w:w="764" w:type="dxa"/>
            <w:vMerge/>
            <w:vAlign w:val="center"/>
          </w:tcPr>
          <w:p w:rsidR="002C196F" w:rsidRDefault="002C196F">
            <w:pPr>
              <w:spacing w:line="314" w:lineRule="auto"/>
              <w:jc w:val="center"/>
              <w:rPr>
                <w:sz w:val="20"/>
                <w:szCs w:val="20"/>
              </w:rPr>
            </w:pPr>
          </w:p>
        </w:tc>
        <w:tc>
          <w:tcPr>
            <w:tcW w:w="679" w:type="dxa"/>
            <w:vAlign w:val="center"/>
          </w:tcPr>
          <w:p w:rsidR="002C196F" w:rsidRDefault="00E55427">
            <w:pPr>
              <w:spacing w:line="314" w:lineRule="auto"/>
              <w:jc w:val="center"/>
              <w:rPr>
                <w:sz w:val="20"/>
                <w:szCs w:val="20"/>
              </w:rPr>
            </w:pPr>
            <w:r>
              <w:rPr>
                <w:sz w:val="20"/>
                <w:szCs w:val="20"/>
              </w:rPr>
              <w:t>2</w:t>
            </w:r>
          </w:p>
        </w:tc>
        <w:tc>
          <w:tcPr>
            <w:tcW w:w="569" w:type="dxa"/>
            <w:vAlign w:val="center"/>
          </w:tcPr>
          <w:p w:rsidR="002C196F" w:rsidRDefault="00E55427">
            <w:pPr>
              <w:spacing w:line="314" w:lineRule="auto"/>
              <w:jc w:val="center"/>
              <w:rPr>
                <w:sz w:val="20"/>
                <w:szCs w:val="20"/>
              </w:rPr>
            </w:pPr>
            <w:r>
              <w:rPr>
                <w:sz w:val="20"/>
                <w:szCs w:val="20"/>
              </w:rPr>
              <w:t>0</w:t>
            </w:r>
          </w:p>
        </w:tc>
        <w:tc>
          <w:tcPr>
            <w:tcW w:w="1009" w:type="dxa"/>
            <w:vAlign w:val="center"/>
          </w:tcPr>
          <w:p w:rsidR="002C196F" w:rsidRDefault="00E55427">
            <w:pPr>
              <w:spacing w:line="314" w:lineRule="auto"/>
              <w:jc w:val="center"/>
              <w:rPr>
                <w:sz w:val="20"/>
                <w:szCs w:val="20"/>
              </w:rPr>
            </w:pPr>
            <w:r>
              <w:rPr>
                <w:sz w:val="20"/>
                <w:szCs w:val="20"/>
              </w:rPr>
              <w:t>12</w:t>
            </w:r>
          </w:p>
        </w:tc>
        <w:tc>
          <w:tcPr>
            <w:tcW w:w="1009" w:type="dxa"/>
            <w:vAlign w:val="center"/>
          </w:tcPr>
          <w:p w:rsidR="002C196F" w:rsidRDefault="00E55427">
            <w:pPr>
              <w:spacing w:line="314" w:lineRule="auto"/>
              <w:jc w:val="center"/>
              <w:rPr>
                <w:sz w:val="20"/>
                <w:szCs w:val="20"/>
              </w:rPr>
            </w:pPr>
            <w:r>
              <w:rPr>
                <w:sz w:val="20"/>
                <w:szCs w:val="20"/>
              </w:rPr>
              <w:t>84</w:t>
            </w:r>
          </w:p>
        </w:tc>
        <w:tc>
          <w:tcPr>
            <w:tcW w:w="939" w:type="dxa"/>
            <w:vAlign w:val="center"/>
          </w:tcPr>
          <w:p w:rsidR="002C196F" w:rsidRDefault="00E55427">
            <w:pPr>
              <w:spacing w:line="314" w:lineRule="auto"/>
              <w:jc w:val="center"/>
              <w:rPr>
                <w:sz w:val="20"/>
                <w:szCs w:val="20"/>
              </w:rPr>
            </w:pPr>
            <w:r>
              <w:rPr>
                <w:sz w:val="20"/>
                <w:szCs w:val="20"/>
              </w:rPr>
              <w:t>59.9</w:t>
            </w:r>
            <w:r>
              <w:rPr>
                <w:sz w:val="20"/>
                <w:szCs w:val="20"/>
              </w:rPr>
              <w:t>5</w:t>
            </w:r>
            <w:r>
              <w:rPr>
                <w:sz w:val="20"/>
                <w:szCs w:val="20"/>
              </w:rPr>
              <w:t xml:space="preserve"> </w:t>
            </w:r>
          </w:p>
        </w:tc>
        <w:tc>
          <w:tcPr>
            <w:tcW w:w="979" w:type="dxa"/>
            <w:vAlign w:val="center"/>
          </w:tcPr>
          <w:p w:rsidR="002C196F" w:rsidRDefault="00E55427">
            <w:pPr>
              <w:widowControl/>
              <w:jc w:val="center"/>
              <w:textAlignment w:val="center"/>
              <w:rPr>
                <w:sz w:val="20"/>
                <w:szCs w:val="20"/>
              </w:rPr>
            </w:pPr>
            <w:r>
              <w:rPr>
                <w:rFonts w:eastAsia="等线"/>
                <w:color w:val="000000"/>
                <w:kern w:val="0"/>
                <w:sz w:val="20"/>
                <w:szCs w:val="20"/>
                <w:lang w:bidi="ar"/>
              </w:rPr>
              <w:t xml:space="preserve">0.0561 </w:t>
            </w:r>
          </w:p>
        </w:tc>
        <w:tc>
          <w:tcPr>
            <w:tcW w:w="989" w:type="dxa"/>
            <w:shd w:val="clear" w:color="auto" w:fill="auto"/>
            <w:vAlign w:val="center"/>
          </w:tcPr>
          <w:p w:rsidR="002C196F" w:rsidRDefault="00E55427">
            <w:pPr>
              <w:widowControl/>
              <w:jc w:val="center"/>
              <w:textAlignment w:val="center"/>
              <w:rPr>
                <w:rFonts w:eastAsia="等线"/>
                <w:color w:val="000000"/>
                <w:sz w:val="20"/>
                <w:szCs w:val="20"/>
              </w:rPr>
            </w:pPr>
            <w:r>
              <w:rPr>
                <w:rFonts w:eastAsia="等线"/>
                <w:color w:val="000000"/>
                <w:kern w:val="0"/>
                <w:sz w:val="20"/>
                <w:szCs w:val="20"/>
                <w:lang w:bidi="ar"/>
              </w:rPr>
              <w:t xml:space="preserve">0.0499 </w:t>
            </w:r>
          </w:p>
        </w:tc>
        <w:tc>
          <w:tcPr>
            <w:tcW w:w="1199"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0.0751 </w:t>
            </w:r>
          </w:p>
        </w:tc>
        <w:tc>
          <w:tcPr>
            <w:tcW w:w="1194"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0.157 </w:t>
            </w:r>
          </w:p>
        </w:tc>
      </w:tr>
      <w:tr w:rsidR="002C196F">
        <w:trPr>
          <w:trHeight w:val="414"/>
        </w:trPr>
        <w:tc>
          <w:tcPr>
            <w:tcW w:w="764" w:type="dxa"/>
            <w:vMerge/>
            <w:vAlign w:val="center"/>
          </w:tcPr>
          <w:p w:rsidR="002C196F" w:rsidRDefault="002C196F">
            <w:pPr>
              <w:spacing w:line="314" w:lineRule="auto"/>
              <w:jc w:val="center"/>
              <w:rPr>
                <w:sz w:val="20"/>
                <w:szCs w:val="20"/>
              </w:rPr>
            </w:pPr>
          </w:p>
        </w:tc>
        <w:tc>
          <w:tcPr>
            <w:tcW w:w="679" w:type="dxa"/>
            <w:vAlign w:val="center"/>
          </w:tcPr>
          <w:p w:rsidR="002C196F" w:rsidRDefault="00E55427">
            <w:pPr>
              <w:spacing w:line="314" w:lineRule="auto"/>
              <w:jc w:val="center"/>
              <w:rPr>
                <w:sz w:val="20"/>
                <w:szCs w:val="20"/>
              </w:rPr>
            </w:pPr>
            <w:r>
              <w:rPr>
                <w:sz w:val="20"/>
                <w:szCs w:val="20"/>
              </w:rPr>
              <w:t>3</w:t>
            </w:r>
          </w:p>
        </w:tc>
        <w:tc>
          <w:tcPr>
            <w:tcW w:w="569" w:type="dxa"/>
            <w:vAlign w:val="center"/>
          </w:tcPr>
          <w:p w:rsidR="002C196F" w:rsidRDefault="00E55427">
            <w:pPr>
              <w:spacing w:line="314" w:lineRule="auto"/>
              <w:jc w:val="center"/>
              <w:rPr>
                <w:sz w:val="20"/>
                <w:szCs w:val="20"/>
              </w:rPr>
            </w:pPr>
            <w:r>
              <w:rPr>
                <w:sz w:val="20"/>
                <w:szCs w:val="20"/>
              </w:rPr>
              <w:t>0</w:t>
            </w:r>
          </w:p>
        </w:tc>
        <w:tc>
          <w:tcPr>
            <w:tcW w:w="1009" w:type="dxa"/>
            <w:vAlign w:val="center"/>
          </w:tcPr>
          <w:p w:rsidR="002C196F" w:rsidRDefault="00E55427">
            <w:pPr>
              <w:spacing w:line="314" w:lineRule="auto"/>
              <w:jc w:val="center"/>
              <w:rPr>
                <w:sz w:val="20"/>
                <w:szCs w:val="20"/>
              </w:rPr>
            </w:pPr>
            <w:r>
              <w:rPr>
                <w:sz w:val="20"/>
                <w:szCs w:val="20"/>
              </w:rPr>
              <w:t>12</w:t>
            </w:r>
          </w:p>
        </w:tc>
        <w:tc>
          <w:tcPr>
            <w:tcW w:w="1009" w:type="dxa"/>
            <w:vAlign w:val="center"/>
          </w:tcPr>
          <w:p w:rsidR="002C196F" w:rsidRDefault="00E55427">
            <w:pPr>
              <w:spacing w:line="314" w:lineRule="auto"/>
              <w:jc w:val="center"/>
              <w:rPr>
                <w:sz w:val="20"/>
                <w:szCs w:val="20"/>
              </w:rPr>
            </w:pPr>
            <w:r>
              <w:rPr>
                <w:sz w:val="20"/>
                <w:szCs w:val="20"/>
              </w:rPr>
              <w:t>84</w:t>
            </w:r>
          </w:p>
        </w:tc>
        <w:tc>
          <w:tcPr>
            <w:tcW w:w="939" w:type="dxa"/>
            <w:vAlign w:val="center"/>
          </w:tcPr>
          <w:p w:rsidR="002C196F" w:rsidRDefault="00E55427">
            <w:pPr>
              <w:spacing w:line="314" w:lineRule="auto"/>
              <w:jc w:val="center"/>
              <w:rPr>
                <w:sz w:val="20"/>
                <w:szCs w:val="20"/>
              </w:rPr>
            </w:pPr>
            <w:r>
              <w:rPr>
                <w:sz w:val="20"/>
                <w:szCs w:val="20"/>
              </w:rPr>
              <w:t>94.</w:t>
            </w:r>
            <w:r>
              <w:rPr>
                <w:sz w:val="20"/>
                <w:szCs w:val="20"/>
              </w:rPr>
              <w:t>91</w:t>
            </w:r>
            <w:r>
              <w:rPr>
                <w:sz w:val="20"/>
                <w:szCs w:val="20"/>
              </w:rPr>
              <w:t xml:space="preserve"> </w:t>
            </w:r>
          </w:p>
        </w:tc>
        <w:tc>
          <w:tcPr>
            <w:tcW w:w="979" w:type="dxa"/>
            <w:vAlign w:val="center"/>
          </w:tcPr>
          <w:p w:rsidR="002C196F" w:rsidRDefault="00E55427">
            <w:pPr>
              <w:widowControl/>
              <w:jc w:val="center"/>
              <w:textAlignment w:val="center"/>
              <w:rPr>
                <w:sz w:val="20"/>
                <w:szCs w:val="20"/>
              </w:rPr>
            </w:pPr>
            <w:r>
              <w:rPr>
                <w:rFonts w:eastAsia="等线"/>
                <w:color w:val="000000"/>
                <w:kern w:val="0"/>
                <w:sz w:val="20"/>
                <w:szCs w:val="20"/>
                <w:lang w:bidi="ar"/>
              </w:rPr>
              <w:t xml:space="preserve">0.0730 </w:t>
            </w:r>
          </w:p>
        </w:tc>
        <w:tc>
          <w:tcPr>
            <w:tcW w:w="989" w:type="dxa"/>
            <w:shd w:val="clear" w:color="auto" w:fill="auto"/>
            <w:vAlign w:val="center"/>
          </w:tcPr>
          <w:p w:rsidR="002C196F" w:rsidRDefault="00E55427">
            <w:pPr>
              <w:widowControl/>
              <w:jc w:val="center"/>
              <w:textAlignment w:val="center"/>
              <w:rPr>
                <w:rFonts w:eastAsia="等线"/>
                <w:color w:val="000000"/>
                <w:sz w:val="20"/>
                <w:szCs w:val="20"/>
              </w:rPr>
            </w:pPr>
            <w:r>
              <w:rPr>
                <w:rFonts w:eastAsia="等线"/>
                <w:color w:val="000000"/>
                <w:kern w:val="0"/>
                <w:sz w:val="20"/>
                <w:szCs w:val="20"/>
                <w:lang w:bidi="ar"/>
              </w:rPr>
              <w:t xml:space="preserve">0.0202 </w:t>
            </w:r>
          </w:p>
        </w:tc>
        <w:tc>
          <w:tcPr>
            <w:tcW w:w="1199"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0.0757 </w:t>
            </w:r>
          </w:p>
        </w:tc>
        <w:tc>
          <w:tcPr>
            <w:tcW w:w="1194"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0.204 </w:t>
            </w:r>
          </w:p>
        </w:tc>
      </w:tr>
    </w:tbl>
    <w:p w:rsidR="002C196F" w:rsidRDefault="002C196F">
      <w:pPr>
        <w:jc w:val="center"/>
        <w:rPr>
          <w:rFonts w:ascii="宋体" w:hAnsi="宋体" w:cs="宋体"/>
          <w:b/>
          <w:bCs/>
          <w:spacing w:val="-3"/>
          <w:sz w:val="22"/>
          <w:szCs w:val="22"/>
        </w:rPr>
      </w:pPr>
    </w:p>
    <w:p w:rsidR="002C196F" w:rsidRDefault="00E55427">
      <w:pPr>
        <w:jc w:val="center"/>
        <w:rPr>
          <w:rFonts w:ascii="宋体" w:hAnsi="宋体" w:cs="宋体"/>
          <w:b/>
          <w:bCs/>
          <w:spacing w:val="-3"/>
          <w:sz w:val="22"/>
          <w:szCs w:val="22"/>
        </w:rPr>
      </w:pPr>
      <w:r>
        <w:rPr>
          <w:rFonts w:ascii="宋体" w:hAnsi="宋体" w:cs="宋体" w:hint="eastAsia"/>
          <w:b/>
          <w:bCs/>
          <w:spacing w:val="-3"/>
          <w:sz w:val="22"/>
          <w:szCs w:val="22"/>
        </w:rPr>
        <w:t>表</w:t>
      </w:r>
      <w:r>
        <w:rPr>
          <w:rFonts w:ascii="宋体" w:hAnsi="宋体" w:cs="宋体" w:hint="eastAsia"/>
          <w:b/>
          <w:bCs/>
          <w:spacing w:val="-3"/>
          <w:sz w:val="22"/>
          <w:szCs w:val="22"/>
        </w:rPr>
        <w:t xml:space="preserve">B.2 </w:t>
      </w:r>
      <w:r>
        <w:rPr>
          <w:rFonts w:ascii="宋体" w:hAnsi="宋体" w:cs="宋体"/>
          <w:b/>
          <w:bCs/>
          <w:spacing w:val="-3"/>
          <w:sz w:val="22"/>
          <w:szCs w:val="22"/>
        </w:rPr>
        <w:t>方法</w:t>
      </w:r>
      <w:r>
        <w:rPr>
          <w:rFonts w:ascii="宋体" w:hAnsi="宋体" w:cs="宋体" w:hint="eastAsia"/>
          <w:b/>
          <w:bCs/>
          <w:spacing w:val="-3"/>
          <w:sz w:val="22"/>
          <w:szCs w:val="22"/>
        </w:rPr>
        <w:t>2</w:t>
      </w:r>
      <w:r>
        <w:rPr>
          <w:rFonts w:ascii="宋体" w:hAnsi="宋体" w:cs="宋体"/>
          <w:b/>
          <w:bCs/>
          <w:spacing w:val="-3"/>
          <w:sz w:val="22"/>
          <w:szCs w:val="22"/>
        </w:rPr>
        <w:t>精密度统计数据</w:t>
      </w:r>
    </w:p>
    <w:tbl>
      <w:tblPr>
        <w:tblStyle w:val="TableNormal"/>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679"/>
        <w:gridCol w:w="569"/>
        <w:gridCol w:w="1009"/>
        <w:gridCol w:w="1009"/>
        <w:gridCol w:w="939"/>
        <w:gridCol w:w="979"/>
        <w:gridCol w:w="989"/>
        <w:gridCol w:w="1199"/>
        <w:gridCol w:w="1194"/>
      </w:tblGrid>
      <w:tr w:rsidR="002C196F">
        <w:trPr>
          <w:trHeight w:val="914"/>
        </w:trPr>
        <w:tc>
          <w:tcPr>
            <w:tcW w:w="764" w:type="dxa"/>
            <w:vAlign w:val="center"/>
          </w:tcPr>
          <w:p w:rsidR="002C196F" w:rsidRDefault="00E55427">
            <w:pPr>
              <w:spacing w:line="314" w:lineRule="auto"/>
              <w:jc w:val="center"/>
              <w:rPr>
                <w:sz w:val="20"/>
                <w:szCs w:val="20"/>
                <w:lang w:eastAsia="en-US"/>
              </w:rPr>
            </w:pPr>
            <w:r>
              <w:rPr>
                <w:sz w:val="20"/>
                <w:szCs w:val="20"/>
                <w:lang w:eastAsia="en-US"/>
              </w:rPr>
              <w:t>元素</w:t>
            </w:r>
          </w:p>
        </w:tc>
        <w:tc>
          <w:tcPr>
            <w:tcW w:w="679" w:type="dxa"/>
            <w:vAlign w:val="center"/>
          </w:tcPr>
          <w:p w:rsidR="002C196F" w:rsidRDefault="00E55427">
            <w:pPr>
              <w:spacing w:line="314" w:lineRule="auto"/>
              <w:jc w:val="center"/>
              <w:rPr>
                <w:sz w:val="20"/>
                <w:szCs w:val="20"/>
                <w:lang w:eastAsia="en-US"/>
              </w:rPr>
            </w:pPr>
            <w:r>
              <w:rPr>
                <w:sz w:val="20"/>
                <w:szCs w:val="20"/>
                <w:lang w:eastAsia="en-US"/>
              </w:rPr>
              <w:t>水平</w:t>
            </w:r>
          </w:p>
        </w:tc>
        <w:tc>
          <w:tcPr>
            <w:tcW w:w="569" w:type="dxa"/>
            <w:vAlign w:val="center"/>
          </w:tcPr>
          <w:p w:rsidR="002C196F" w:rsidRDefault="00E55427">
            <w:pPr>
              <w:spacing w:line="314" w:lineRule="auto"/>
              <w:jc w:val="center"/>
              <w:rPr>
                <w:sz w:val="20"/>
                <w:szCs w:val="20"/>
                <w:lang w:eastAsia="en-US"/>
              </w:rPr>
            </w:pPr>
            <w:r>
              <w:rPr>
                <w:sz w:val="20"/>
                <w:szCs w:val="20"/>
                <w:lang w:eastAsia="en-US"/>
              </w:rPr>
              <w:t>离群</w:t>
            </w:r>
          </w:p>
        </w:tc>
        <w:tc>
          <w:tcPr>
            <w:tcW w:w="1009" w:type="dxa"/>
            <w:vAlign w:val="center"/>
          </w:tcPr>
          <w:p w:rsidR="002C196F" w:rsidRDefault="00E55427">
            <w:pPr>
              <w:spacing w:line="314" w:lineRule="auto"/>
              <w:jc w:val="center"/>
              <w:rPr>
                <w:sz w:val="20"/>
                <w:szCs w:val="20"/>
              </w:rPr>
            </w:pPr>
            <w:r>
              <w:rPr>
                <w:sz w:val="20"/>
                <w:szCs w:val="20"/>
              </w:rPr>
              <w:t>结果可接受的实验室个数</w:t>
            </w:r>
          </w:p>
        </w:tc>
        <w:tc>
          <w:tcPr>
            <w:tcW w:w="1009" w:type="dxa"/>
            <w:vAlign w:val="center"/>
          </w:tcPr>
          <w:p w:rsidR="002C196F" w:rsidRDefault="00E55427">
            <w:pPr>
              <w:spacing w:line="314" w:lineRule="auto"/>
              <w:jc w:val="center"/>
              <w:rPr>
                <w:sz w:val="20"/>
                <w:szCs w:val="20"/>
                <w:lang w:eastAsia="en-US"/>
              </w:rPr>
            </w:pPr>
            <w:r>
              <w:rPr>
                <w:sz w:val="20"/>
                <w:szCs w:val="20"/>
                <w:lang w:eastAsia="en-US"/>
              </w:rPr>
              <w:t>可接受的数据个数</w:t>
            </w:r>
          </w:p>
        </w:tc>
        <w:tc>
          <w:tcPr>
            <w:tcW w:w="939" w:type="dxa"/>
            <w:vAlign w:val="center"/>
          </w:tcPr>
          <w:p w:rsidR="002C196F" w:rsidRDefault="00E55427">
            <w:pPr>
              <w:spacing w:line="314" w:lineRule="auto"/>
              <w:jc w:val="center"/>
              <w:rPr>
                <w:sz w:val="20"/>
                <w:szCs w:val="20"/>
                <w:lang w:eastAsia="en-US"/>
              </w:rPr>
            </w:pPr>
            <w:r>
              <w:rPr>
                <w:sz w:val="20"/>
                <w:szCs w:val="20"/>
                <w:lang w:eastAsia="en-US"/>
              </w:rPr>
              <w:t>平均值</w:t>
            </w:r>
            <w:r>
              <w:rPr>
                <w:sz w:val="20"/>
                <w:szCs w:val="20"/>
                <w:lang w:eastAsia="en-US"/>
              </w:rPr>
              <w:t xml:space="preserve"> %</w:t>
            </w:r>
          </w:p>
        </w:tc>
        <w:tc>
          <w:tcPr>
            <w:tcW w:w="979" w:type="dxa"/>
            <w:vAlign w:val="center"/>
          </w:tcPr>
          <w:p w:rsidR="002C196F" w:rsidRDefault="00E55427">
            <w:pPr>
              <w:spacing w:line="314" w:lineRule="auto"/>
              <w:jc w:val="center"/>
              <w:rPr>
                <w:sz w:val="20"/>
                <w:szCs w:val="20"/>
                <w:lang w:eastAsia="en-US"/>
              </w:rPr>
            </w:pPr>
            <w:r>
              <w:rPr>
                <w:sz w:val="20"/>
                <w:szCs w:val="20"/>
                <w:lang w:eastAsia="en-US"/>
              </w:rPr>
              <w:t>重复性标</w:t>
            </w:r>
            <w:r>
              <w:rPr>
                <w:sz w:val="20"/>
                <w:szCs w:val="20"/>
                <w:lang w:eastAsia="en-US"/>
              </w:rPr>
              <w:t xml:space="preserve"> </w:t>
            </w:r>
            <w:r>
              <w:rPr>
                <w:sz w:val="20"/>
                <w:szCs w:val="20"/>
                <w:lang w:eastAsia="en-US"/>
              </w:rPr>
              <w:t>准差</w:t>
            </w:r>
            <w:r>
              <w:rPr>
                <w:sz w:val="20"/>
                <w:szCs w:val="20"/>
                <w:lang w:eastAsia="en-US"/>
              </w:rPr>
              <w:t>(S)</w:t>
            </w:r>
          </w:p>
        </w:tc>
        <w:tc>
          <w:tcPr>
            <w:tcW w:w="989" w:type="dxa"/>
            <w:vAlign w:val="center"/>
          </w:tcPr>
          <w:p w:rsidR="002C196F" w:rsidRDefault="00E55427">
            <w:pPr>
              <w:spacing w:line="314" w:lineRule="auto"/>
              <w:jc w:val="center"/>
              <w:rPr>
                <w:sz w:val="20"/>
                <w:szCs w:val="20"/>
                <w:lang w:eastAsia="en-US"/>
              </w:rPr>
            </w:pPr>
            <w:r>
              <w:rPr>
                <w:sz w:val="20"/>
                <w:szCs w:val="20"/>
                <w:lang w:eastAsia="en-US"/>
              </w:rPr>
              <w:t>再现性标</w:t>
            </w:r>
            <w:r>
              <w:rPr>
                <w:sz w:val="20"/>
                <w:szCs w:val="20"/>
                <w:lang w:eastAsia="en-US"/>
              </w:rPr>
              <w:t xml:space="preserve"> </w:t>
            </w:r>
            <w:r>
              <w:rPr>
                <w:sz w:val="20"/>
                <w:szCs w:val="20"/>
                <w:lang w:eastAsia="en-US"/>
              </w:rPr>
              <w:t>准差</w:t>
            </w:r>
            <w:r>
              <w:rPr>
                <w:sz w:val="20"/>
                <w:szCs w:val="20"/>
                <w:lang w:eastAsia="en-US"/>
              </w:rPr>
              <w:t>(SR)</w:t>
            </w:r>
          </w:p>
        </w:tc>
        <w:tc>
          <w:tcPr>
            <w:tcW w:w="1199" w:type="dxa"/>
            <w:vAlign w:val="center"/>
          </w:tcPr>
          <w:p w:rsidR="002C196F" w:rsidRDefault="00E55427">
            <w:pPr>
              <w:spacing w:line="314" w:lineRule="auto"/>
              <w:jc w:val="center"/>
              <w:rPr>
                <w:sz w:val="20"/>
                <w:szCs w:val="20"/>
                <w:lang w:eastAsia="en-US"/>
              </w:rPr>
            </w:pPr>
            <w:r>
              <w:rPr>
                <w:sz w:val="20"/>
                <w:szCs w:val="20"/>
                <w:lang w:eastAsia="en-US"/>
              </w:rPr>
              <w:t>重复性限</w:t>
            </w:r>
            <w:r>
              <w:rPr>
                <w:sz w:val="20"/>
                <w:szCs w:val="20"/>
                <w:lang w:eastAsia="en-US"/>
              </w:rPr>
              <w:t>(r) %</w:t>
            </w:r>
          </w:p>
        </w:tc>
        <w:tc>
          <w:tcPr>
            <w:tcW w:w="1194" w:type="dxa"/>
            <w:shd w:val="clear" w:color="auto" w:fill="auto"/>
            <w:vAlign w:val="center"/>
          </w:tcPr>
          <w:p w:rsidR="002C196F" w:rsidRDefault="00E55427">
            <w:pPr>
              <w:widowControl/>
              <w:jc w:val="center"/>
              <w:textAlignment w:val="center"/>
              <w:rPr>
                <w:rFonts w:eastAsia="等线"/>
                <w:color w:val="000000"/>
                <w:sz w:val="20"/>
                <w:szCs w:val="20"/>
                <w:lang w:eastAsia="en-US"/>
              </w:rPr>
            </w:pPr>
            <w:r>
              <w:rPr>
                <w:rFonts w:eastAsia="等线"/>
                <w:color w:val="000000"/>
                <w:kern w:val="0"/>
                <w:sz w:val="20"/>
                <w:szCs w:val="20"/>
                <w:lang w:bidi="ar"/>
              </w:rPr>
              <w:t xml:space="preserve">0.0732 </w:t>
            </w:r>
          </w:p>
        </w:tc>
      </w:tr>
      <w:tr w:rsidR="002C196F">
        <w:trPr>
          <w:trHeight w:val="150"/>
        </w:trPr>
        <w:tc>
          <w:tcPr>
            <w:tcW w:w="764" w:type="dxa"/>
            <w:vMerge w:val="restart"/>
            <w:vAlign w:val="center"/>
          </w:tcPr>
          <w:p w:rsidR="002C196F" w:rsidRDefault="00E55427">
            <w:pPr>
              <w:spacing w:line="314" w:lineRule="auto"/>
              <w:jc w:val="center"/>
              <w:rPr>
                <w:sz w:val="20"/>
                <w:szCs w:val="20"/>
              </w:rPr>
            </w:pPr>
            <w:r>
              <w:rPr>
                <w:sz w:val="20"/>
                <w:szCs w:val="20"/>
              </w:rPr>
              <w:t>Pd</w:t>
            </w:r>
          </w:p>
        </w:tc>
        <w:tc>
          <w:tcPr>
            <w:tcW w:w="679" w:type="dxa"/>
            <w:vAlign w:val="center"/>
          </w:tcPr>
          <w:p w:rsidR="002C196F" w:rsidRDefault="00E55427">
            <w:pPr>
              <w:spacing w:line="314" w:lineRule="auto"/>
              <w:jc w:val="center"/>
              <w:rPr>
                <w:sz w:val="20"/>
                <w:szCs w:val="20"/>
              </w:rPr>
            </w:pPr>
            <w:r>
              <w:rPr>
                <w:sz w:val="20"/>
                <w:szCs w:val="20"/>
              </w:rPr>
              <w:t>1</w:t>
            </w:r>
          </w:p>
        </w:tc>
        <w:tc>
          <w:tcPr>
            <w:tcW w:w="569" w:type="dxa"/>
            <w:vAlign w:val="center"/>
          </w:tcPr>
          <w:p w:rsidR="002C196F" w:rsidRDefault="00E55427">
            <w:pPr>
              <w:spacing w:line="314" w:lineRule="auto"/>
              <w:jc w:val="center"/>
              <w:rPr>
                <w:sz w:val="20"/>
                <w:szCs w:val="20"/>
              </w:rPr>
            </w:pPr>
            <w:r>
              <w:rPr>
                <w:sz w:val="20"/>
                <w:szCs w:val="20"/>
              </w:rPr>
              <w:t>0</w:t>
            </w:r>
          </w:p>
        </w:tc>
        <w:tc>
          <w:tcPr>
            <w:tcW w:w="1009" w:type="dxa"/>
            <w:vAlign w:val="center"/>
          </w:tcPr>
          <w:p w:rsidR="002C196F" w:rsidRDefault="00E55427">
            <w:pPr>
              <w:spacing w:line="314" w:lineRule="auto"/>
              <w:jc w:val="center"/>
              <w:rPr>
                <w:sz w:val="20"/>
                <w:szCs w:val="20"/>
              </w:rPr>
            </w:pPr>
            <w:r>
              <w:rPr>
                <w:sz w:val="20"/>
                <w:szCs w:val="20"/>
              </w:rPr>
              <w:t>10</w:t>
            </w:r>
          </w:p>
        </w:tc>
        <w:tc>
          <w:tcPr>
            <w:tcW w:w="1009" w:type="dxa"/>
            <w:vAlign w:val="center"/>
          </w:tcPr>
          <w:p w:rsidR="002C196F" w:rsidRDefault="00E55427">
            <w:pPr>
              <w:spacing w:line="314" w:lineRule="auto"/>
              <w:jc w:val="center"/>
              <w:rPr>
                <w:sz w:val="20"/>
                <w:szCs w:val="20"/>
              </w:rPr>
            </w:pPr>
            <w:r>
              <w:rPr>
                <w:sz w:val="20"/>
                <w:szCs w:val="20"/>
              </w:rPr>
              <w:t>70</w:t>
            </w:r>
          </w:p>
        </w:tc>
        <w:tc>
          <w:tcPr>
            <w:tcW w:w="939" w:type="dxa"/>
            <w:vAlign w:val="center"/>
          </w:tcPr>
          <w:p w:rsidR="002C196F" w:rsidRDefault="00E55427">
            <w:pPr>
              <w:spacing w:line="314" w:lineRule="auto"/>
              <w:jc w:val="center"/>
              <w:rPr>
                <w:sz w:val="20"/>
                <w:szCs w:val="20"/>
              </w:rPr>
            </w:pPr>
            <w:r>
              <w:rPr>
                <w:sz w:val="20"/>
                <w:szCs w:val="20"/>
              </w:rPr>
              <w:t>4.9</w:t>
            </w:r>
            <w:r>
              <w:rPr>
                <w:sz w:val="20"/>
                <w:szCs w:val="20"/>
              </w:rPr>
              <w:t>3</w:t>
            </w:r>
            <w:r>
              <w:rPr>
                <w:sz w:val="20"/>
                <w:szCs w:val="20"/>
              </w:rPr>
              <w:t xml:space="preserve"> </w:t>
            </w:r>
          </w:p>
        </w:tc>
        <w:tc>
          <w:tcPr>
            <w:tcW w:w="979" w:type="dxa"/>
            <w:shd w:val="clear" w:color="auto" w:fill="auto"/>
            <w:vAlign w:val="center"/>
          </w:tcPr>
          <w:p w:rsidR="002C196F" w:rsidRDefault="00E55427">
            <w:pPr>
              <w:widowControl/>
              <w:jc w:val="center"/>
              <w:textAlignment w:val="center"/>
              <w:rPr>
                <w:rFonts w:eastAsia="等线"/>
                <w:color w:val="000000"/>
                <w:sz w:val="20"/>
                <w:szCs w:val="20"/>
              </w:rPr>
            </w:pPr>
            <w:r>
              <w:rPr>
                <w:rFonts w:eastAsia="等线"/>
                <w:color w:val="000000"/>
                <w:kern w:val="0"/>
                <w:sz w:val="20"/>
                <w:szCs w:val="20"/>
                <w:lang w:bidi="ar"/>
              </w:rPr>
              <w:t xml:space="preserve">0.0236 </w:t>
            </w:r>
          </w:p>
        </w:tc>
        <w:tc>
          <w:tcPr>
            <w:tcW w:w="989" w:type="dxa"/>
            <w:shd w:val="clear" w:color="auto" w:fill="auto"/>
            <w:vAlign w:val="center"/>
          </w:tcPr>
          <w:p w:rsidR="002C196F" w:rsidRDefault="00E55427">
            <w:pPr>
              <w:widowControl/>
              <w:jc w:val="center"/>
              <w:textAlignment w:val="center"/>
              <w:rPr>
                <w:rFonts w:eastAsia="等线"/>
                <w:color w:val="000000"/>
                <w:sz w:val="20"/>
                <w:szCs w:val="20"/>
              </w:rPr>
            </w:pPr>
            <w:r>
              <w:rPr>
                <w:rFonts w:eastAsia="等线"/>
                <w:color w:val="000000"/>
                <w:kern w:val="0"/>
                <w:sz w:val="20"/>
                <w:szCs w:val="20"/>
                <w:lang w:bidi="ar"/>
              </w:rPr>
              <w:t xml:space="preserve">0.0114 </w:t>
            </w:r>
          </w:p>
        </w:tc>
        <w:tc>
          <w:tcPr>
            <w:tcW w:w="1199"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0.0262 </w:t>
            </w:r>
          </w:p>
        </w:tc>
        <w:tc>
          <w:tcPr>
            <w:tcW w:w="1194"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0.066 </w:t>
            </w:r>
          </w:p>
        </w:tc>
      </w:tr>
      <w:tr w:rsidR="002C196F">
        <w:trPr>
          <w:trHeight w:val="322"/>
        </w:trPr>
        <w:tc>
          <w:tcPr>
            <w:tcW w:w="764" w:type="dxa"/>
            <w:vMerge/>
            <w:vAlign w:val="center"/>
          </w:tcPr>
          <w:p w:rsidR="002C196F" w:rsidRDefault="002C196F">
            <w:pPr>
              <w:spacing w:line="314" w:lineRule="auto"/>
              <w:jc w:val="center"/>
              <w:rPr>
                <w:sz w:val="20"/>
                <w:szCs w:val="20"/>
              </w:rPr>
            </w:pPr>
          </w:p>
        </w:tc>
        <w:tc>
          <w:tcPr>
            <w:tcW w:w="679" w:type="dxa"/>
            <w:vAlign w:val="center"/>
          </w:tcPr>
          <w:p w:rsidR="002C196F" w:rsidRDefault="00E55427">
            <w:pPr>
              <w:spacing w:line="314" w:lineRule="auto"/>
              <w:jc w:val="center"/>
              <w:rPr>
                <w:sz w:val="20"/>
                <w:szCs w:val="20"/>
              </w:rPr>
            </w:pPr>
            <w:r>
              <w:rPr>
                <w:sz w:val="20"/>
                <w:szCs w:val="20"/>
              </w:rPr>
              <w:t>2</w:t>
            </w:r>
          </w:p>
        </w:tc>
        <w:tc>
          <w:tcPr>
            <w:tcW w:w="569" w:type="dxa"/>
            <w:vAlign w:val="center"/>
          </w:tcPr>
          <w:p w:rsidR="002C196F" w:rsidRDefault="00E55427">
            <w:pPr>
              <w:spacing w:line="314" w:lineRule="auto"/>
              <w:jc w:val="center"/>
              <w:rPr>
                <w:sz w:val="20"/>
                <w:szCs w:val="20"/>
              </w:rPr>
            </w:pPr>
            <w:r>
              <w:rPr>
                <w:sz w:val="20"/>
                <w:szCs w:val="20"/>
              </w:rPr>
              <w:t>0</w:t>
            </w:r>
          </w:p>
        </w:tc>
        <w:tc>
          <w:tcPr>
            <w:tcW w:w="1009" w:type="dxa"/>
            <w:vAlign w:val="center"/>
          </w:tcPr>
          <w:p w:rsidR="002C196F" w:rsidRDefault="00E55427">
            <w:pPr>
              <w:spacing w:line="314" w:lineRule="auto"/>
              <w:jc w:val="center"/>
              <w:rPr>
                <w:sz w:val="20"/>
                <w:szCs w:val="20"/>
              </w:rPr>
            </w:pPr>
            <w:r>
              <w:rPr>
                <w:sz w:val="20"/>
                <w:szCs w:val="20"/>
              </w:rPr>
              <w:t>10</w:t>
            </w:r>
          </w:p>
        </w:tc>
        <w:tc>
          <w:tcPr>
            <w:tcW w:w="1009" w:type="dxa"/>
            <w:vAlign w:val="center"/>
          </w:tcPr>
          <w:p w:rsidR="002C196F" w:rsidRDefault="00E55427">
            <w:pPr>
              <w:spacing w:line="314" w:lineRule="auto"/>
              <w:jc w:val="center"/>
              <w:rPr>
                <w:sz w:val="20"/>
                <w:szCs w:val="20"/>
              </w:rPr>
            </w:pPr>
            <w:r>
              <w:rPr>
                <w:sz w:val="20"/>
                <w:szCs w:val="20"/>
              </w:rPr>
              <w:t>70</w:t>
            </w:r>
          </w:p>
        </w:tc>
        <w:tc>
          <w:tcPr>
            <w:tcW w:w="939" w:type="dxa"/>
            <w:vAlign w:val="center"/>
          </w:tcPr>
          <w:p w:rsidR="002C196F" w:rsidRDefault="00E55427">
            <w:pPr>
              <w:spacing w:line="314" w:lineRule="auto"/>
              <w:jc w:val="center"/>
              <w:rPr>
                <w:sz w:val="20"/>
                <w:szCs w:val="20"/>
              </w:rPr>
            </w:pPr>
            <w:r>
              <w:rPr>
                <w:sz w:val="20"/>
                <w:szCs w:val="20"/>
              </w:rPr>
              <w:t>59.9</w:t>
            </w:r>
            <w:r>
              <w:rPr>
                <w:sz w:val="20"/>
                <w:szCs w:val="20"/>
              </w:rPr>
              <w:t>5</w:t>
            </w:r>
            <w:r>
              <w:rPr>
                <w:sz w:val="20"/>
                <w:szCs w:val="20"/>
              </w:rPr>
              <w:t xml:space="preserve"> </w:t>
            </w:r>
          </w:p>
        </w:tc>
        <w:tc>
          <w:tcPr>
            <w:tcW w:w="979" w:type="dxa"/>
            <w:shd w:val="clear" w:color="auto" w:fill="auto"/>
            <w:vAlign w:val="center"/>
          </w:tcPr>
          <w:p w:rsidR="002C196F" w:rsidRDefault="00E55427">
            <w:pPr>
              <w:widowControl/>
              <w:jc w:val="center"/>
              <w:textAlignment w:val="center"/>
              <w:rPr>
                <w:rFonts w:eastAsia="等线"/>
                <w:color w:val="000000"/>
                <w:sz w:val="20"/>
                <w:szCs w:val="20"/>
              </w:rPr>
            </w:pPr>
            <w:r>
              <w:rPr>
                <w:rFonts w:eastAsia="等线"/>
                <w:color w:val="000000"/>
                <w:kern w:val="0"/>
                <w:sz w:val="20"/>
                <w:szCs w:val="20"/>
                <w:lang w:bidi="ar"/>
              </w:rPr>
              <w:t xml:space="preserve">0.0593 </w:t>
            </w:r>
          </w:p>
        </w:tc>
        <w:tc>
          <w:tcPr>
            <w:tcW w:w="989" w:type="dxa"/>
            <w:shd w:val="clear" w:color="auto" w:fill="auto"/>
            <w:vAlign w:val="center"/>
          </w:tcPr>
          <w:p w:rsidR="002C196F" w:rsidRDefault="00E55427">
            <w:pPr>
              <w:widowControl/>
              <w:jc w:val="center"/>
              <w:textAlignment w:val="center"/>
              <w:rPr>
                <w:rFonts w:eastAsia="等线"/>
                <w:color w:val="000000"/>
                <w:sz w:val="20"/>
                <w:szCs w:val="20"/>
              </w:rPr>
            </w:pPr>
            <w:r>
              <w:rPr>
                <w:rFonts w:eastAsia="等线"/>
                <w:color w:val="000000"/>
                <w:kern w:val="0"/>
                <w:sz w:val="20"/>
                <w:szCs w:val="20"/>
                <w:lang w:bidi="ar"/>
              </w:rPr>
              <w:t xml:space="preserve">0.0425 </w:t>
            </w:r>
          </w:p>
        </w:tc>
        <w:tc>
          <w:tcPr>
            <w:tcW w:w="1199"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0.0730 </w:t>
            </w:r>
          </w:p>
        </w:tc>
        <w:tc>
          <w:tcPr>
            <w:tcW w:w="1194"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0.166 </w:t>
            </w:r>
          </w:p>
        </w:tc>
      </w:tr>
      <w:tr w:rsidR="002C196F">
        <w:trPr>
          <w:trHeight w:val="469"/>
        </w:trPr>
        <w:tc>
          <w:tcPr>
            <w:tcW w:w="764" w:type="dxa"/>
            <w:vMerge/>
            <w:vAlign w:val="center"/>
          </w:tcPr>
          <w:p w:rsidR="002C196F" w:rsidRDefault="002C196F">
            <w:pPr>
              <w:spacing w:line="314" w:lineRule="auto"/>
              <w:jc w:val="center"/>
              <w:rPr>
                <w:sz w:val="20"/>
                <w:szCs w:val="20"/>
              </w:rPr>
            </w:pPr>
          </w:p>
        </w:tc>
        <w:tc>
          <w:tcPr>
            <w:tcW w:w="679" w:type="dxa"/>
            <w:vAlign w:val="center"/>
          </w:tcPr>
          <w:p w:rsidR="002C196F" w:rsidRDefault="00E55427">
            <w:pPr>
              <w:spacing w:line="314" w:lineRule="auto"/>
              <w:jc w:val="center"/>
              <w:rPr>
                <w:sz w:val="20"/>
                <w:szCs w:val="20"/>
              </w:rPr>
            </w:pPr>
            <w:r>
              <w:rPr>
                <w:sz w:val="20"/>
                <w:szCs w:val="20"/>
              </w:rPr>
              <w:t>3</w:t>
            </w:r>
          </w:p>
        </w:tc>
        <w:tc>
          <w:tcPr>
            <w:tcW w:w="569" w:type="dxa"/>
            <w:vAlign w:val="center"/>
          </w:tcPr>
          <w:p w:rsidR="002C196F" w:rsidRDefault="00E55427">
            <w:pPr>
              <w:spacing w:line="314" w:lineRule="auto"/>
              <w:jc w:val="center"/>
              <w:rPr>
                <w:sz w:val="20"/>
                <w:szCs w:val="20"/>
              </w:rPr>
            </w:pPr>
            <w:r>
              <w:rPr>
                <w:sz w:val="20"/>
                <w:szCs w:val="20"/>
              </w:rPr>
              <w:t>0</w:t>
            </w:r>
          </w:p>
        </w:tc>
        <w:tc>
          <w:tcPr>
            <w:tcW w:w="1009" w:type="dxa"/>
            <w:vAlign w:val="center"/>
          </w:tcPr>
          <w:p w:rsidR="002C196F" w:rsidRDefault="00E55427">
            <w:pPr>
              <w:spacing w:line="314" w:lineRule="auto"/>
              <w:jc w:val="center"/>
              <w:rPr>
                <w:sz w:val="20"/>
                <w:szCs w:val="20"/>
              </w:rPr>
            </w:pPr>
            <w:r>
              <w:rPr>
                <w:sz w:val="20"/>
                <w:szCs w:val="20"/>
              </w:rPr>
              <w:t>11</w:t>
            </w:r>
          </w:p>
        </w:tc>
        <w:tc>
          <w:tcPr>
            <w:tcW w:w="1009" w:type="dxa"/>
            <w:vAlign w:val="center"/>
          </w:tcPr>
          <w:p w:rsidR="002C196F" w:rsidRDefault="00E55427">
            <w:pPr>
              <w:spacing w:line="314" w:lineRule="auto"/>
              <w:jc w:val="center"/>
              <w:rPr>
                <w:sz w:val="20"/>
                <w:szCs w:val="20"/>
              </w:rPr>
            </w:pPr>
            <w:r>
              <w:rPr>
                <w:sz w:val="20"/>
                <w:szCs w:val="20"/>
              </w:rPr>
              <w:t>70</w:t>
            </w:r>
          </w:p>
        </w:tc>
        <w:tc>
          <w:tcPr>
            <w:tcW w:w="939" w:type="dxa"/>
            <w:vAlign w:val="center"/>
          </w:tcPr>
          <w:p w:rsidR="002C196F" w:rsidRDefault="00E55427">
            <w:pPr>
              <w:spacing w:line="314" w:lineRule="auto"/>
              <w:jc w:val="center"/>
              <w:rPr>
                <w:sz w:val="20"/>
                <w:szCs w:val="20"/>
              </w:rPr>
            </w:pPr>
            <w:r>
              <w:rPr>
                <w:sz w:val="20"/>
                <w:szCs w:val="20"/>
              </w:rPr>
              <w:t>94.89</w:t>
            </w:r>
          </w:p>
        </w:tc>
        <w:tc>
          <w:tcPr>
            <w:tcW w:w="979" w:type="dxa"/>
            <w:shd w:val="clear" w:color="auto" w:fill="auto"/>
            <w:vAlign w:val="center"/>
          </w:tcPr>
          <w:p w:rsidR="002C196F" w:rsidRDefault="00E55427">
            <w:pPr>
              <w:widowControl/>
              <w:jc w:val="center"/>
              <w:textAlignment w:val="center"/>
              <w:rPr>
                <w:rFonts w:eastAsia="等线"/>
                <w:color w:val="000000"/>
                <w:sz w:val="20"/>
                <w:szCs w:val="20"/>
              </w:rPr>
            </w:pPr>
            <w:r>
              <w:rPr>
                <w:rFonts w:eastAsia="等线"/>
                <w:color w:val="000000"/>
                <w:kern w:val="0"/>
                <w:sz w:val="20"/>
                <w:szCs w:val="20"/>
                <w:lang w:bidi="ar"/>
              </w:rPr>
              <w:t xml:space="preserve">0.0794 </w:t>
            </w:r>
          </w:p>
        </w:tc>
        <w:tc>
          <w:tcPr>
            <w:tcW w:w="989" w:type="dxa"/>
            <w:shd w:val="clear" w:color="auto" w:fill="auto"/>
            <w:vAlign w:val="center"/>
          </w:tcPr>
          <w:p w:rsidR="002C196F" w:rsidRDefault="00E55427">
            <w:pPr>
              <w:widowControl/>
              <w:jc w:val="center"/>
              <w:textAlignment w:val="center"/>
              <w:rPr>
                <w:rFonts w:eastAsia="等线"/>
                <w:color w:val="000000"/>
                <w:sz w:val="20"/>
                <w:szCs w:val="20"/>
              </w:rPr>
            </w:pPr>
            <w:r>
              <w:rPr>
                <w:rFonts w:eastAsia="等线"/>
                <w:color w:val="000000"/>
                <w:kern w:val="0"/>
                <w:sz w:val="20"/>
                <w:szCs w:val="20"/>
                <w:lang w:bidi="ar"/>
              </w:rPr>
              <w:t xml:space="preserve">0.0098 </w:t>
            </w:r>
          </w:p>
        </w:tc>
        <w:tc>
          <w:tcPr>
            <w:tcW w:w="1199"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0.0800 </w:t>
            </w:r>
          </w:p>
        </w:tc>
        <w:tc>
          <w:tcPr>
            <w:tcW w:w="1194" w:type="dxa"/>
            <w:vAlign w:val="center"/>
          </w:tcPr>
          <w:p w:rsidR="002C196F" w:rsidRDefault="00E55427">
            <w:pPr>
              <w:widowControl/>
              <w:jc w:val="center"/>
              <w:textAlignment w:val="center"/>
              <w:rPr>
                <w:sz w:val="20"/>
                <w:szCs w:val="20"/>
                <w:lang w:eastAsia="en-US"/>
              </w:rPr>
            </w:pPr>
            <w:r>
              <w:rPr>
                <w:rFonts w:eastAsia="等线"/>
                <w:color w:val="000000"/>
                <w:kern w:val="0"/>
                <w:sz w:val="20"/>
                <w:szCs w:val="20"/>
                <w:lang w:bidi="ar"/>
              </w:rPr>
              <w:t xml:space="preserve">0.222 </w:t>
            </w:r>
          </w:p>
        </w:tc>
      </w:tr>
    </w:tbl>
    <w:p w:rsidR="002C196F" w:rsidRDefault="002C196F">
      <w:pPr>
        <w:tabs>
          <w:tab w:val="left" w:pos="520"/>
        </w:tabs>
        <w:autoSpaceDE w:val="0"/>
        <w:autoSpaceDN w:val="0"/>
        <w:adjustRightInd w:val="0"/>
        <w:rPr>
          <w:rFonts w:ascii="黑体" w:eastAsia="黑体" w:hAnsi="黑体" w:cs="黑体"/>
          <w:szCs w:val="21"/>
        </w:rPr>
      </w:pPr>
    </w:p>
    <w:p w:rsidR="002C196F" w:rsidRDefault="002C196F">
      <w:pPr>
        <w:tabs>
          <w:tab w:val="left" w:pos="520"/>
        </w:tabs>
        <w:autoSpaceDE w:val="0"/>
        <w:autoSpaceDN w:val="0"/>
        <w:adjustRightInd w:val="0"/>
        <w:snapToGrid w:val="0"/>
        <w:ind w:firstLineChars="200" w:firstLine="420"/>
        <w:rPr>
          <w:szCs w:val="21"/>
        </w:rPr>
      </w:pPr>
    </w:p>
    <w:p w:rsidR="002C196F" w:rsidRDefault="002C196F">
      <w:pPr>
        <w:pStyle w:val="1"/>
        <w:numPr>
          <w:ilvl w:val="0"/>
          <w:numId w:val="0"/>
        </w:numPr>
        <w:spacing w:before="0" w:after="0" w:line="240" w:lineRule="auto"/>
        <w:jc w:val="center"/>
        <w:rPr>
          <w:sz w:val="24"/>
          <w:szCs w:val="16"/>
        </w:rPr>
      </w:pPr>
      <w:bookmarkStart w:id="75" w:name="_Toc7424"/>
      <w:bookmarkStart w:id="76" w:name="_Toc21127"/>
      <w:bookmarkStart w:id="77" w:name="_Toc5697"/>
    </w:p>
    <w:p w:rsidR="002C196F" w:rsidRDefault="002C196F">
      <w:pPr>
        <w:rPr>
          <w:sz w:val="24"/>
          <w:szCs w:val="16"/>
        </w:rPr>
      </w:pPr>
    </w:p>
    <w:p w:rsidR="002C196F" w:rsidRDefault="002C196F">
      <w:pPr>
        <w:rPr>
          <w:sz w:val="24"/>
          <w:szCs w:val="16"/>
        </w:rPr>
      </w:pPr>
    </w:p>
    <w:p w:rsidR="002C196F" w:rsidRDefault="002C196F">
      <w:pPr>
        <w:rPr>
          <w:sz w:val="24"/>
          <w:szCs w:val="16"/>
        </w:rPr>
      </w:pPr>
    </w:p>
    <w:p w:rsidR="002C196F" w:rsidRDefault="002C196F">
      <w:pPr>
        <w:rPr>
          <w:sz w:val="24"/>
          <w:szCs w:val="16"/>
        </w:rPr>
      </w:pPr>
    </w:p>
    <w:p w:rsidR="002C196F" w:rsidRDefault="00E55427">
      <w:pPr>
        <w:rPr>
          <w:sz w:val="24"/>
          <w:szCs w:val="16"/>
        </w:rPr>
      </w:pPr>
      <w:r>
        <w:rPr>
          <w:rFonts w:hint="eastAsia"/>
          <w:sz w:val="24"/>
          <w:szCs w:val="16"/>
        </w:rPr>
        <w:br w:type="page"/>
      </w:r>
    </w:p>
    <w:p w:rsidR="002C196F" w:rsidRDefault="00E55427">
      <w:pPr>
        <w:pStyle w:val="1"/>
        <w:numPr>
          <w:ilvl w:val="0"/>
          <w:numId w:val="0"/>
        </w:numPr>
        <w:spacing w:before="0" w:after="0" w:line="240" w:lineRule="auto"/>
        <w:jc w:val="center"/>
        <w:rPr>
          <w:sz w:val="24"/>
          <w:szCs w:val="16"/>
        </w:rPr>
      </w:pPr>
      <w:r>
        <w:rPr>
          <w:rFonts w:hint="eastAsia"/>
          <w:sz w:val="24"/>
          <w:szCs w:val="16"/>
        </w:rPr>
        <w:lastRenderedPageBreak/>
        <w:t>附录</w:t>
      </w:r>
      <w:r>
        <w:rPr>
          <w:sz w:val="24"/>
          <w:szCs w:val="16"/>
        </w:rPr>
        <w:t>B</w:t>
      </w:r>
      <w:bookmarkEnd w:id="75"/>
      <w:bookmarkEnd w:id="76"/>
      <w:bookmarkEnd w:id="77"/>
    </w:p>
    <w:p w:rsidR="002C196F" w:rsidRDefault="00E55427">
      <w:pPr>
        <w:tabs>
          <w:tab w:val="left" w:pos="520"/>
        </w:tabs>
        <w:autoSpaceDE w:val="0"/>
        <w:autoSpaceDN w:val="0"/>
        <w:adjustRightInd w:val="0"/>
        <w:jc w:val="center"/>
        <w:rPr>
          <w:rFonts w:ascii="黑体" w:eastAsia="黑体" w:hAnsi="黑体"/>
          <w:szCs w:val="21"/>
        </w:rPr>
      </w:pPr>
      <w:r>
        <w:rPr>
          <w:rFonts w:ascii="黑体" w:eastAsia="黑体" w:hAnsi="黑体" w:hint="eastAsia"/>
          <w:szCs w:val="21"/>
        </w:rPr>
        <w:t>（资料性）</w:t>
      </w:r>
    </w:p>
    <w:p w:rsidR="002C196F" w:rsidRDefault="00E55427">
      <w:pPr>
        <w:tabs>
          <w:tab w:val="left" w:pos="520"/>
        </w:tabs>
        <w:autoSpaceDE w:val="0"/>
        <w:autoSpaceDN w:val="0"/>
        <w:adjustRightInd w:val="0"/>
        <w:spacing w:afterLines="100" w:after="312"/>
        <w:jc w:val="center"/>
        <w:rPr>
          <w:szCs w:val="21"/>
        </w:rPr>
      </w:pPr>
      <w:r>
        <w:rPr>
          <w:rFonts w:ascii="黑体" w:eastAsia="黑体" w:hAnsi="黑体" w:cs="黑体" w:hint="eastAsia"/>
          <w:szCs w:val="21"/>
        </w:rPr>
        <w:t>精密度试验原始数据</w:t>
      </w:r>
    </w:p>
    <w:p w:rsidR="002C196F" w:rsidRDefault="00E55427">
      <w:pPr>
        <w:tabs>
          <w:tab w:val="left" w:pos="520"/>
        </w:tabs>
        <w:autoSpaceDE w:val="0"/>
        <w:autoSpaceDN w:val="0"/>
        <w:adjustRightInd w:val="0"/>
        <w:snapToGrid w:val="0"/>
        <w:ind w:firstLineChars="200" w:firstLine="420"/>
        <w:rPr>
          <w:szCs w:val="21"/>
        </w:rPr>
      </w:pPr>
      <w:r>
        <w:rPr>
          <w:rFonts w:hint="eastAsia"/>
          <w:szCs w:val="21"/>
        </w:rPr>
        <w:t>表</w:t>
      </w:r>
      <w:r>
        <w:rPr>
          <w:rFonts w:hint="eastAsia"/>
          <w:szCs w:val="21"/>
        </w:rPr>
        <w:t>B</w:t>
      </w:r>
      <w:r>
        <w:rPr>
          <w:rFonts w:hint="eastAsia"/>
          <w:szCs w:val="21"/>
        </w:rPr>
        <w:t>.</w:t>
      </w:r>
      <w:r>
        <w:rPr>
          <w:rFonts w:hint="eastAsia"/>
          <w:szCs w:val="21"/>
        </w:rPr>
        <w:t>1</w:t>
      </w:r>
      <w:r>
        <w:rPr>
          <w:rFonts w:hint="eastAsia"/>
          <w:szCs w:val="21"/>
        </w:rPr>
        <w:t>给出了方法</w:t>
      </w:r>
      <w:r>
        <w:rPr>
          <w:rFonts w:hint="eastAsia"/>
          <w:szCs w:val="21"/>
        </w:rPr>
        <w:t>1</w:t>
      </w:r>
      <w:r>
        <w:rPr>
          <w:rFonts w:hint="eastAsia"/>
          <w:szCs w:val="21"/>
        </w:rPr>
        <w:t>二甲基乙二醛肟</w:t>
      </w:r>
      <w:r>
        <w:rPr>
          <w:rFonts w:hint="eastAsia"/>
          <w:szCs w:val="21"/>
        </w:rPr>
        <w:t>重量发</w:t>
      </w:r>
      <w:r>
        <w:rPr>
          <w:rFonts w:hint="eastAsia"/>
          <w:szCs w:val="21"/>
        </w:rPr>
        <w:t>法（</w:t>
      </w:r>
      <w:r>
        <w:rPr>
          <w:rFonts w:hint="eastAsia"/>
          <w:szCs w:val="21"/>
        </w:rPr>
        <w:t>2024</w:t>
      </w:r>
      <w:r>
        <w:rPr>
          <w:rFonts w:hint="eastAsia"/>
          <w:szCs w:val="21"/>
        </w:rPr>
        <w:t>年由</w:t>
      </w:r>
      <w:r>
        <w:rPr>
          <w:rFonts w:hint="eastAsia"/>
          <w:szCs w:val="21"/>
        </w:rPr>
        <w:t>12</w:t>
      </w:r>
      <w:r>
        <w:rPr>
          <w:rFonts w:hint="eastAsia"/>
          <w:szCs w:val="21"/>
        </w:rPr>
        <w:t>家实验室对钯含量的</w:t>
      </w:r>
      <w:r>
        <w:rPr>
          <w:rFonts w:hint="eastAsia"/>
          <w:szCs w:val="21"/>
        </w:rPr>
        <w:t>3</w:t>
      </w:r>
      <w:r>
        <w:rPr>
          <w:rFonts w:hint="eastAsia"/>
          <w:szCs w:val="21"/>
        </w:rPr>
        <w:t>个不同水平样品，在重复性条件下独立测定</w:t>
      </w:r>
      <w:r>
        <w:rPr>
          <w:rFonts w:hint="eastAsia"/>
          <w:szCs w:val="21"/>
        </w:rPr>
        <w:t>7</w:t>
      </w:r>
      <w:r>
        <w:rPr>
          <w:rFonts w:hint="eastAsia"/>
          <w:szCs w:val="21"/>
        </w:rPr>
        <w:t>次）的精密度统计数据</w:t>
      </w:r>
      <w:r>
        <w:rPr>
          <w:szCs w:val="21"/>
        </w:rPr>
        <w:t>。</w:t>
      </w:r>
      <w:r>
        <w:rPr>
          <w:rFonts w:hint="eastAsia"/>
          <w:szCs w:val="21"/>
        </w:rPr>
        <w:t>表</w:t>
      </w:r>
      <w:r>
        <w:rPr>
          <w:rFonts w:hint="eastAsia"/>
          <w:szCs w:val="21"/>
        </w:rPr>
        <w:t>B</w:t>
      </w:r>
      <w:r>
        <w:rPr>
          <w:rFonts w:hint="eastAsia"/>
          <w:szCs w:val="21"/>
        </w:rPr>
        <w:t>.</w:t>
      </w:r>
      <w:r>
        <w:rPr>
          <w:rFonts w:hint="eastAsia"/>
          <w:szCs w:val="21"/>
        </w:rPr>
        <w:t>2</w:t>
      </w:r>
      <w:r>
        <w:rPr>
          <w:rFonts w:hint="eastAsia"/>
          <w:szCs w:val="21"/>
        </w:rPr>
        <w:t>给出了方法</w:t>
      </w:r>
      <w:r>
        <w:rPr>
          <w:rFonts w:hint="eastAsia"/>
          <w:szCs w:val="21"/>
        </w:rPr>
        <w:t>2</w:t>
      </w:r>
      <w:r>
        <w:rPr>
          <w:rFonts w:hint="eastAsia"/>
          <w:szCs w:val="21"/>
        </w:rPr>
        <w:t>二甲基乙二醛肟析出</w:t>
      </w:r>
      <w:r>
        <w:rPr>
          <w:rFonts w:hint="eastAsia"/>
          <w:szCs w:val="21"/>
        </w:rPr>
        <w:t>EDTA</w:t>
      </w:r>
      <w:r>
        <w:rPr>
          <w:rFonts w:hint="eastAsia"/>
          <w:szCs w:val="21"/>
        </w:rPr>
        <w:t>络合滴定法（</w:t>
      </w:r>
      <w:r>
        <w:rPr>
          <w:rFonts w:hint="eastAsia"/>
          <w:szCs w:val="21"/>
        </w:rPr>
        <w:t>2024</w:t>
      </w:r>
      <w:r>
        <w:rPr>
          <w:rFonts w:hint="eastAsia"/>
          <w:szCs w:val="21"/>
        </w:rPr>
        <w:t>年由</w:t>
      </w:r>
      <w:r>
        <w:rPr>
          <w:rFonts w:hint="eastAsia"/>
          <w:szCs w:val="21"/>
        </w:rPr>
        <w:t>10</w:t>
      </w:r>
      <w:r>
        <w:rPr>
          <w:rFonts w:hint="eastAsia"/>
          <w:szCs w:val="21"/>
        </w:rPr>
        <w:t>家实验室对钯含量的</w:t>
      </w:r>
      <w:r>
        <w:rPr>
          <w:rFonts w:hint="eastAsia"/>
          <w:szCs w:val="21"/>
        </w:rPr>
        <w:t>3</w:t>
      </w:r>
      <w:r>
        <w:rPr>
          <w:rFonts w:hint="eastAsia"/>
          <w:szCs w:val="21"/>
        </w:rPr>
        <w:t>个不同水平样品，在重复性条件下独立测定</w:t>
      </w:r>
      <w:r>
        <w:rPr>
          <w:rFonts w:hint="eastAsia"/>
          <w:szCs w:val="21"/>
        </w:rPr>
        <w:t>7</w:t>
      </w:r>
      <w:r>
        <w:rPr>
          <w:rFonts w:hint="eastAsia"/>
          <w:szCs w:val="21"/>
        </w:rPr>
        <w:t>次）的精密度统计数据</w:t>
      </w:r>
      <w:r>
        <w:rPr>
          <w:szCs w:val="21"/>
        </w:rPr>
        <w:t>。</w:t>
      </w:r>
    </w:p>
    <w:p w:rsidR="002C196F" w:rsidRDefault="002C196F">
      <w:pPr>
        <w:tabs>
          <w:tab w:val="left" w:pos="520"/>
        </w:tabs>
        <w:autoSpaceDE w:val="0"/>
        <w:autoSpaceDN w:val="0"/>
        <w:adjustRightInd w:val="0"/>
        <w:snapToGrid w:val="0"/>
        <w:ind w:firstLineChars="200" w:firstLine="420"/>
        <w:rPr>
          <w:szCs w:val="21"/>
        </w:rPr>
      </w:pPr>
    </w:p>
    <w:p w:rsidR="002C196F" w:rsidRDefault="00E55427">
      <w:pPr>
        <w:tabs>
          <w:tab w:val="left" w:pos="520"/>
        </w:tabs>
        <w:autoSpaceDE w:val="0"/>
        <w:autoSpaceDN w:val="0"/>
        <w:adjustRightInd w:val="0"/>
        <w:jc w:val="center"/>
        <w:rPr>
          <w:rFonts w:ascii="黑体" w:eastAsia="黑体" w:hAnsi="黑体" w:cs="黑体"/>
          <w:szCs w:val="21"/>
        </w:rPr>
      </w:pPr>
      <w:r>
        <w:rPr>
          <w:rFonts w:ascii="黑体" w:eastAsia="黑体" w:hAnsi="黑体" w:cs="黑体" w:hint="eastAsia"/>
          <w:szCs w:val="21"/>
        </w:rPr>
        <w:t>表</w:t>
      </w:r>
      <w:r>
        <w:rPr>
          <w:rFonts w:eastAsia="黑体" w:hint="eastAsia"/>
          <w:szCs w:val="21"/>
        </w:rPr>
        <w:t>B</w:t>
      </w:r>
      <w:r>
        <w:rPr>
          <w:rFonts w:eastAsia="黑体"/>
          <w:szCs w:val="21"/>
        </w:rPr>
        <w:t>.</w:t>
      </w:r>
      <w:r>
        <w:rPr>
          <w:rFonts w:eastAsia="黑体" w:hint="eastAsia"/>
          <w:szCs w:val="21"/>
        </w:rPr>
        <w:t>1</w:t>
      </w:r>
      <w:r>
        <w:rPr>
          <w:rFonts w:ascii="黑体" w:eastAsia="黑体" w:hAnsi="黑体" w:cs="黑体" w:hint="eastAsia"/>
          <w:szCs w:val="21"/>
        </w:rPr>
        <w:t xml:space="preserve">  </w:t>
      </w:r>
      <w:r>
        <w:rPr>
          <w:rFonts w:ascii="黑体" w:eastAsia="黑体" w:hAnsi="黑体" w:cs="黑体" w:hint="eastAsia"/>
          <w:szCs w:val="21"/>
        </w:rPr>
        <w:t>精密度试验原始数据</w:t>
      </w:r>
    </w:p>
    <w:p w:rsidR="002C196F" w:rsidRDefault="002C196F">
      <w:pPr>
        <w:tabs>
          <w:tab w:val="left" w:pos="520"/>
        </w:tabs>
        <w:autoSpaceDE w:val="0"/>
        <w:autoSpaceDN w:val="0"/>
        <w:adjustRightInd w:val="0"/>
        <w:jc w:val="center"/>
        <w:rPr>
          <w:rFonts w:ascii="黑体" w:eastAsia="黑体" w:hAnsi="黑体" w:cs="黑体"/>
          <w:szCs w:val="21"/>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064"/>
        <w:gridCol w:w="1066"/>
        <w:gridCol w:w="905"/>
        <w:gridCol w:w="905"/>
        <w:gridCol w:w="962"/>
        <w:gridCol w:w="936"/>
        <w:gridCol w:w="939"/>
        <w:gridCol w:w="939"/>
        <w:gridCol w:w="967"/>
      </w:tblGrid>
      <w:tr w:rsidR="002C196F">
        <w:trPr>
          <w:trHeight w:val="315"/>
        </w:trPr>
        <w:tc>
          <w:tcPr>
            <w:tcW w:w="884" w:type="dxa"/>
            <w:noWrap/>
            <w:vAlign w:val="center"/>
          </w:tcPr>
          <w:p w:rsidR="002C196F" w:rsidRDefault="00E55427">
            <w:pPr>
              <w:widowControl/>
              <w:jc w:val="center"/>
              <w:textAlignment w:val="center"/>
              <w:rPr>
                <w:rStyle w:val="font01"/>
                <w:rFonts w:ascii="Times New Roman" w:hAnsi="Times New Roman" w:cs="Times New Roman" w:hint="default"/>
                <w:sz w:val="18"/>
                <w:szCs w:val="18"/>
                <w:lang w:bidi="ar"/>
              </w:rPr>
            </w:pPr>
            <w:r>
              <w:rPr>
                <w:color w:val="000000"/>
                <w:kern w:val="0"/>
                <w:sz w:val="18"/>
                <w:szCs w:val="18"/>
                <w:lang w:bidi="ar"/>
              </w:rPr>
              <w:t>元素</w:t>
            </w:r>
          </w:p>
        </w:tc>
        <w:tc>
          <w:tcPr>
            <w:tcW w:w="1064" w:type="dxa"/>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实验数</w:t>
            </w:r>
          </w:p>
        </w:tc>
        <w:tc>
          <w:tcPr>
            <w:tcW w:w="1066" w:type="dxa"/>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水平数</w:t>
            </w:r>
          </w:p>
        </w:tc>
        <w:tc>
          <w:tcPr>
            <w:tcW w:w="6553" w:type="dxa"/>
            <w:gridSpan w:val="7"/>
            <w:vAlign w:val="center"/>
          </w:tcPr>
          <w:p w:rsidR="002C196F" w:rsidRDefault="00E55427">
            <w:pPr>
              <w:widowControl/>
              <w:jc w:val="center"/>
              <w:textAlignment w:val="center"/>
              <w:rPr>
                <w:rFonts w:eastAsia="等线"/>
                <w:color w:val="000000"/>
                <w:kern w:val="0"/>
                <w:sz w:val="18"/>
                <w:szCs w:val="18"/>
                <w:lang w:bidi="ar"/>
              </w:rPr>
            </w:pPr>
            <w:r>
              <w:rPr>
                <w:rStyle w:val="font31"/>
                <w:rFonts w:ascii="Times New Roman" w:hAnsi="Times New Roman" w:cs="Times New Roman" w:hint="default"/>
                <w:lang w:bidi="ar"/>
              </w:rPr>
              <w:t>Pd</w:t>
            </w:r>
            <w:r>
              <w:rPr>
                <w:color w:val="000000"/>
                <w:kern w:val="0"/>
                <w:sz w:val="18"/>
                <w:szCs w:val="18"/>
                <w:lang w:bidi="ar"/>
              </w:rPr>
              <w:t>的质量分数</w:t>
            </w:r>
            <w:r>
              <w:rPr>
                <w:color w:val="000000"/>
                <w:kern w:val="0"/>
                <w:sz w:val="18"/>
                <w:szCs w:val="18"/>
                <w:lang w:bidi="ar"/>
              </w:rPr>
              <w:t>/</w:t>
            </w:r>
            <w:r>
              <w:rPr>
                <w:color w:val="000000"/>
                <w:kern w:val="0"/>
                <w:sz w:val="18"/>
                <w:szCs w:val="18"/>
                <w:lang w:bidi="ar"/>
              </w:rPr>
              <w:t>（</w:t>
            </w:r>
            <w:r>
              <w:rPr>
                <w:rStyle w:val="font21"/>
                <w:lang w:bidi="ar"/>
              </w:rPr>
              <w:t>%</w:t>
            </w:r>
            <w:r>
              <w:rPr>
                <w:rStyle w:val="font61"/>
                <w:rFonts w:ascii="Times New Roman" w:hAnsi="Times New Roman" w:cs="Times New Roman"/>
                <w:lang w:bidi="ar"/>
              </w:rPr>
              <w:t>），</w:t>
            </w:r>
            <w:r>
              <w:rPr>
                <w:rStyle w:val="font21"/>
                <w:lang w:bidi="ar"/>
              </w:rPr>
              <w:t>n=</w:t>
            </w:r>
            <w:r>
              <w:rPr>
                <w:rStyle w:val="font21"/>
                <w:rFonts w:hint="eastAsia"/>
                <w:lang w:bidi="ar"/>
              </w:rPr>
              <w:t>7</w:t>
            </w:r>
          </w:p>
        </w:tc>
      </w:tr>
      <w:tr w:rsidR="002C196F">
        <w:trPr>
          <w:trHeight w:val="315"/>
        </w:trPr>
        <w:tc>
          <w:tcPr>
            <w:tcW w:w="884" w:type="dxa"/>
            <w:vMerge w:val="restart"/>
            <w:noWrap/>
            <w:vAlign w:val="center"/>
          </w:tcPr>
          <w:p w:rsidR="002C196F" w:rsidRDefault="00E55427">
            <w:pPr>
              <w:widowControl/>
              <w:jc w:val="center"/>
              <w:textAlignment w:val="center"/>
              <w:rPr>
                <w:color w:val="000000"/>
                <w:sz w:val="18"/>
                <w:szCs w:val="18"/>
              </w:rPr>
            </w:pPr>
            <w:r>
              <w:rPr>
                <w:rStyle w:val="font01"/>
                <w:rFonts w:ascii="Times New Roman" w:hAnsi="Times New Roman" w:cs="Times New Roman" w:hint="default"/>
                <w:sz w:val="18"/>
                <w:szCs w:val="18"/>
                <w:lang w:bidi="ar"/>
              </w:rPr>
              <w:t>Pd</w:t>
            </w:r>
          </w:p>
        </w:tc>
        <w:tc>
          <w:tcPr>
            <w:tcW w:w="1064" w:type="dxa"/>
            <w:vMerge w:val="restart"/>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05"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62"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6"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4.96 </w:t>
            </w:r>
          </w:p>
        </w:tc>
        <w:tc>
          <w:tcPr>
            <w:tcW w:w="939"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39"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7"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60.00 </w:t>
            </w:r>
          </w:p>
        </w:tc>
        <w:tc>
          <w:tcPr>
            <w:tcW w:w="905"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59.97 </w:t>
            </w:r>
          </w:p>
        </w:tc>
        <w:tc>
          <w:tcPr>
            <w:tcW w:w="962"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60.03 </w:t>
            </w:r>
          </w:p>
        </w:tc>
        <w:tc>
          <w:tcPr>
            <w:tcW w:w="936"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60.08 </w:t>
            </w:r>
          </w:p>
        </w:tc>
        <w:tc>
          <w:tcPr>
            <w:tcW w:w="939"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59.98 </w:t>
            </w:r>
          </w:p>
        </w:tc>
        <w:tc>
          <w:tcPr>
            <w:tcW w:w="939"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59.90 </w:t>
            </w:r>
          </w:p>
        </w:tc>
        <w:tc>
          <w:tcPr>
            <w:tcW w:w="967"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60.05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94.84 </w:t>
            </w:r>
          </w:p>
        </w:tc>
        <w:tc>
          <w:tcPr>
            <w:tcW w:w="905"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94.87 </w:t>
            </w:r>
          </w:p>
        </w:tc>
        <w:tc>
          <w:tcPr>
            <w:tcW w:w="962"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94.80 </w:t>
            </w:r>
          </w:p>
        </w:tc>
        <w:tc>
          <w:tcPr>
            <w:tcW w:w="936"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94.91 </w:t>
            </w:r>
          </w:p>
        </w:tc>
        <w:tc>
          <w:tcPr>
            <w:tcW w:w="939"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94.96 </w:t>
            </w:r>
          </w:p>
        </w:tc>
        <w:tc>
          <w:tcPr>
            <w:tcW w:w="939"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94.95 </w:t>
            </w:r>
          </w:p>
        </w:tc>
        <w:tc>
          <w:tcPr>
            <w:tcW w:w="967"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94.94 </w:t>
            </w:r>
          </w:p>
        </w:tc>
      </w:tr>
      <w:tr w:rsidR="002C196F">
        <w:trPr>
          <w:trHeight w:val="315"/>
        </w:trPr>
        <w:tc>
          <w:tcPr>
            <w:tcW w:w="884" w:type="dxa"/>
            <w:vMerge/>
            <w:noWrap/>
            <w:vAlign w:val="center"/>
          </w:tcPr>
          <w:p w:rsidR="002C196F" w:rsidRDefault="002C196F">
            <w:pPr>
              <w:jc w:val="center"/>
              <w:rPr>
                <w:color w:val="000000"/>
                <w:sz w:val="18"/>
                <w:szCs w:val="18"/>
              </w:rPr>
            </w:pPr>
          </w:p>
        </w:tc>
        <w:tc>
          <w:tcPr>
            <w:tcW w:w="1064" w:type="dxa"/>
            <w:vMerge w:val="restart"/>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59.98 </w:t>
            </w:r>
          </w:p>
        </w:tc>
        <w:tc>
          <w:tcPr>
            <w:tcW w:w="905"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60.00 </w:t>
            </w:r>
          </w:p>
        </w:tc>
        <w:tc>
          <w:tcPr>
            <w:tcW w:w="962"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59.95 </w:t>
            </w:r>
          </w:p>
        </w:tc>
        <w:tc>
          <w:tcPr>
            <w:tcW w:w="936"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59.99 </w:t>
            </w:r>
          </w:p>
        </w:tc>
        <w:tc>
          <w:tcPr>
            <w:tcW w:w="939"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60.01 </w:t>
            </w:r>
          </w:p>
        </w:tc>
        <w:tc>
          <w:tcPr>
            <w:tcW w:w="939"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59.96 </w:t>
            </w:r>
          </w:p>
        </w:tc>
        <w:tc>
          <w:tcPr>
            <w:tcW w:w="967"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60.01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94.89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94.91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94.90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94.91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94.86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94.85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94.83 </w:t>
            </w:r>
          </w:p>
        </w:tc>
      </w:tr>
      <w:tr w:rsidR="002C196F">
        <w:trPr>
          <w:trHeight w:val="315"/>
        </w:trPr>
        <w:tc>
          <w:tcPr>
            <w:tcW w:w="884" w:type="dxa"/>
            <w:vMerge/>
            <w:noWrap/>
            <w:vAlign w:val="center"/>
          </w:tcPr>
          <w:p w:rsidR="002C196F" w:rsidRDefault="002C196F">
            <w:pPr>
              <w:jc w:val="center"/>
              <w:rPr>
                <w:color w:val="000000"/>
                <w:sz w:val="18"/>
                <w:szCs w:val="18"/>
              </w:rPr>
            </w:pPr>
          </w:p>
        </w:tc>
        <w:tc>
          <w:tcPr>
            <w:tcW w:w="1064" w:type="dxa"/>
            <w:vMerge w:val="restart"/>
            <w:vAlign w:val="center"/>
          </w:tcPr>
          <w:p w:rsidR="002C196F" w:rsidRDefault="00E55427">
            <w:pPr>
              <w:widowControl/>
              <w:jc w:val="center"/>
              <w:textAlignment w:val="center"/>
              <w:rPr>
                <w:color w:val="000000"/>
                <w:sz w:val="18"/>
                <w:szCs w:val="18"/>
              </w:rPr>
            </w:pPr>
            <w:r>
              <w:rPr>
                <w:color w:val="000000"/>
                <w:sz w:val="18"/>
                <w:szCs w:val="18"/>
              </w:rPr>
              <w:t>3</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59.94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59.95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59.94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59.98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60.01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60.02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59.96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94.84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94.89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94.93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94.92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94.93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94.89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94.93 </w:t>
            </w:r>
          </w:p>
        </w:tc>
      </w:tr>
      <w:tr w:rsidR="002C196F">
        <w:trPr>
          <w:trHeight w:val="315"/>
        </w:trPr>
        <w:tc>
          <w:tcPr>
            <w:tcW w:w="884" w:type="dxa"/>
            <w:vMerge/>
            <w:noWrap/>
            <w:vAlign w:val="center"/>
          </w:tcPr>
          <w:p w:rsidR="002C196F" w:rsidRDefault="002C196F">
            <w:pPr>
              <w:jc w:val="center"/>
              <w:rPr>
                <w:color w:val="000000"/>
                <w:sz w:val="18"/>
                <w:szCs w:val="18"/>
              </w:rPr>
            </w:pPr>
          </w:p>
        </w:tc>
        <w:tc>
          <w:tcPr>
            <w:tcW w:w="1064" w:type="dxa"/>
            <w:vMerge w:val="restart"/>
            <w:vAlign w:val="center"/>
          </w:tcPr>
          <w:p w:rsidR="002C196F" w:rsidRDefault="00E55427">
            <w:pPr>
              <w:widowControl/>
              <w:jc w:val="center"/>
              <w:textAlignment w:val="center"/>
              <w:rPr>
                <w:color w:val="000000"/>
                <w:sz w:val="18"/>
                <w:szCs w:val="18"/>
              </w:rPr>
            </w:pPr>
            <w:r>
              <w:rPr>
                <w:color w:val="000000"/>
                <w:sz w:val="18"/>
                <w:szCs w:val="18"/>
              </w:rPr>
              <w:t>4</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4.90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4.98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4.90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4.96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4.98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59.94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59.80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59.92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59.96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59.89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59.95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94.86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94.92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94.73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94.94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94.83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94.96 </w:t>
            </w:r>
          </w:p>
        </w:tc>
      </w:tr>
      <w:tr w:rsidR="002C196F">
        <w:trPr>
          <w:trHeight w:val="315"/>
        </w:trPr>
        <w:tc>
          <w:tcPr>
            <w:tcW w:w="884" w:type="dxa"/>
            <w:vMerge/>
            <w:noWrap/>
            <w:vAlign w:val="center"/>
          </w:tcPr>
          <w:p w:rsidR="002C196F" w:rsidRDefault="002C196F">
            <w:pPr>
              <w:jc w:val="center"/>
              <w:rPr>
                <w:color w:val="000000"/>
                <w:sz w:val="18"/>
                <w:szCs w:val="18"/>
              </w:rPr>
            </w:pPr>
          </w:p>
        </w:tc>
        <w:tc>
          <w:tcPr>
            <w:tcW w:w="1064" w:type="dxa"/>
            <w:vMerge w:val="restart"/>
            <w:vAlign w:val="center"/>
          </w:tcPr>
          <w:p w:rsidR="002C196F" w:rsidRDefault="00E55427">
            <w:pPr>
              <w:widowControl/>
              <w:jc w:val="center"/>
              <w:textAlignment w:val="center"/>
              <w:rPr>
                <w:color w:val="000000"/>
                <w:sz w:val="18"/>
                <w:szCs w:val="18"/>
              </w:rPr>
            </w:pPr>
            <w:r>
              <w:rPr>
                <w:color w:val="000000"/>
                <w:sz w:val="18"/>
                <w:szCs w:val="18"/>
              </w:rPr>
              <w:t>5</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60.09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59.94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60.07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60.01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60.08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60.01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94.93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94.96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94.96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94.79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94.83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94.80 </w:t>
            </w:r>
          </w:p>
        </w:tc>
      </w:tr>
      <w:tr w:rsidR="002C196F">
        <w:trPr>
          <w:trHeight w:val="315"/>
        </w:trPr>
        <w:tc>
          <w:tcPr>
            <w:tcW w:w="884" w:type="dxa"/>
            <w:vMerge/>
            <w:noWrap/>
            <w:vAlign w:val="center"/>
          </w:tcPr>
          <w:p w:rsidR="002C196F" w:rsidRDefault="002C196F">
            <w:pPr>
              <w:jc w:val="center"/>
              <w:rPr>
                <w:color w:val="000000"/>
                <w:sz w:val="18"/>
                <w:szCs w:val="18"/>
              </w:rPr>
            </w:pPr>
          </w:p>
        </w:tc>
        <w:tc>
          <w:tcPr>
            <w:tcW w:w="1064" w:type="dxa"/>
            <w:vMerge w:val="restart"/>
            <w:vAlign w:val="center"/>
          </w:tcPr>
          <w:p w:rsidR="002C196F" w:rsidRDefault="00E55427">
            <w:pPr>
              <w:widowControl/>
              <w:jc w:val="center"/>
              <w:textAlignment w:val="center"/>
              <w:rPr>
                <w:color w:val="000000"/>
                <w:sz w:val="18"/>
                <w:szCs w:val="18"/>
              </w:rPr>
            </w:pPr>
            <w:r>
              <w:rPr>
                <w:color w:val="000000"/>
                <w:sz w:val="18"/>
                <w:szCs w:val="18"/>
              </w:rPr>
              <w:t>6</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4.90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4.89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59.91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60.07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59.97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60.02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59.84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59.88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94.88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94.75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95.02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94.78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94.94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94.84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94.79 </w:t>
            </w:r>
          </w:p>
        </w:tc>
      </w:tr>
      <w:tr w:rsidR="002C196F">
        <w:trPr>
          <w:trHeight w:val="315"/>
        </w:trPr>
        <w:tc>
          <w:tcPr>
            <w:tcW w:w="884" w:type="dxa"/>
            <w:vMerge/>
            <w:noWrap/>
            <w:vAlign w:val="center"/>
          </w:tcPr>
          <w:p w:rsidR="002C196F" w:rsidRDefault="002C196F">
            <w:pPr>
              <w:jc w:val="center"/>
              <w:rPr>
                <w:color w:val="000000"/>
                <w:sz w:val="18"/>
                <w:szCs w:val="18"/>
              </w:rPr>
            </w:pPr>
          </w:p>
        </w:tc>
        <w:tc>
          <w:tcPr>
            <w:tcW w:w="1064" w:type="dxa"/>
            <w:vMerge w:val="restart"/>
            <w:vAlign w:val="center"/>
          </w:tcPr>
          <w:p w:rsidR="002C196F" w:rsidRDefault="00E55427">
            <w:pPr>
              <w:widowControl/>
              <w:jc w:val="center"/>
              <w:textAlignment w:val="center"/>
              <w:rPr>
                <w:color w:val="000000"/>
                <w:sz w:val="18"/>
                <w:szCs w:val="18"/>
              </w:rPr>
            </w:pPr>
            <w:r>
              <w:rPr>
                <w:color w:val="000000"/>
                <w:sz w:val="18"/>
                <w:szCs w:val="18"/>
              </w:rPr>
              <w:t>7</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60.00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60.04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59.95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60.01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59.99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94.83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94.95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94.92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94.86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94.84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94.96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94.82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restart"/>
            <w:noWrap/>
            <w:vAlign w:val="center"/>
          </w:tcPr>
          <w:p w:rsidR="002C196F" w:rsidRDefault="00E55427">
            <w:pPr>
              <w:widowControl/>
              <w:jc w:val="center"/>
              <w:textAlignment w:val="center"/>
              <w:rPr>
                <w:color w:val="000000"/>
                <w:sz w:val="18"/>
                <w:szCs w:val="18"/>
              </w:rPr>
            </w:pPr>
            <w:r>
              <w:rPr>
                <w:color w:val="000000"/>
                <w:sz w:val="18"/>
                <w:szCs w:val="18"/>
              </w:rPr>
              <w:t>8</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4.97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4.89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4.88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noWrap/>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94.95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94.82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94.99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94.92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95.01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94.89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94.77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restart"/>
            <w:noWrap/>
            <w:vAlign w:val="center"/>
          </w:tcPr>
          <w:p w:rsidR="002C196F" w:rsidRDefault="00E55427">
            <w:pPr>
              <w:jc w:val="center"/>
              <w:rPr>
                <w:color w:val="000000"/>
                <w:sz w:val="18"/>
                <w:szCs w:val="18"/>
              </w:rPr>
            </w:pPr>
            <w:r>
              <w:rPr>
                <w:color w:val="000000"/>
                <w:sz w:val="18"/>
                <w:szCs w:val="18"/>
              </w:rPr>
              <w:t>9</w:t>
            </w:r>
          </w:p>
        </w:tc>
        <w:tc>
          <w:tcPr>
            <w:tcW w:w="1066" w:type="dxa"/>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4.90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noWrap/>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59.99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60.01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60.05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60.02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59.96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noWrap/>
            <w:vAlign w:val="center"/>
          </w:tcPr>
          <w:p w:rsidR="002C196F" w:rsidRDefault="002C196F">
            <w:pPr>
              <w:jc w:val="center"/>
              <w:rPr>
                <w:color w:val="000000"/>
                <w:sz w:val="18"/>
                <w:szCs w:val="18"/>
              </w:rPr>
            </w:pPr>
          </w:p>
        </w:tc>
        <w:tc>
          <w:tcPr>
            <w:tcW w:w="1066" w:type="dxa"/>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94.96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94.98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94.95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94.88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94.86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94.98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restart"/>
            <w:noWrap/>
            <w:vAlign w:val="center"/>
          </w:tcPr>
          <w:p w:rsidR="002C196F" w:rsidRDefault="00E55427">
            <w:pPr>
              <w:jc w:val="center"/>
              <w:rPr>
                <w:color w:val="000000"/>
                <w:sz w:val="18"/>
                <w:szCs w:val="18"/>
              </w:rPr>
            </w:pPr>
            <w:r>
              <w:rPr>
                <w:color w:val="000000"/>
                <w:sz w:val="18"/>
                <w:szCs w:val="18"/>
              </w:rPr>
              <w:t>10</w:t>
            </w: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4.87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4.88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4.88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4.90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noWrap/>
            <w:vAlign w:val="center"/>
          </w:tcPr>
          <w:p w:rsidR="002C196F" w:rsidRDefault="002C196F">
            <w:pPr>
              <w:jc w:val="center"/>
              <w:rPr>
                <w:color w:val="000000"/>
                <w:sz w:val="18"/>
                <w:szCs w:val="18"/>
              </w:rPr>
            </w:pP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60.02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59.84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60.02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59.93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59.79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59.93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noWrap/>
            <w:vAlign w:val="center"/>
          </w:tcPr>
          <w:p w:rsidR="002C196F" w:rsidRDefault="002C196F">
            <w:pPr>
              <w:jc w:val="center"/>
              <w:rPr>
                <w:color w:val="000000"/>
                <w:sz w:val="18"/>
                <w:szCs w:val="18"/>
              </w:rPr>
            </w:pP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94.90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94.81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95.00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94.90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95.00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94.90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94.81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noWrap/>
            <w:vAlign w:val="center"/>
          </w:tcPr>
          <w:p w:rsidR="002C196F" w:rsidRDefault="00E55427">
            <w:pPr>
              <w:jc w:val="center"/>
              <w:rPr>
                <w:color w:val="000000"/>
                <w:sz w:val="18"/>
                <w:szCs w:val="18"/>
              </w:rPr>
            </w:pPr>
            <w:r>
              <w:rPr>
                <w:color w:val="000000"/>
                <w:sz w:val="18"/>
                <w:szCs w:val="18"/>
              </w:rPr>
              <w:t>11</w:t>
            </w: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2</w:t>
            </w:r>
          </w:p>
        </w:tc>
        <w:tc>
          <w:tcPr>
            <w:tcW w:w="905" w:type="dxa"/>
            <w:shd w:val="clear" w:color="auto" w:fill="auto"/>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59.79 </w:t>
            </w:r>
          </w:p>
        </w:tc>
        <w:tc>
          <w:tcPr>
            <w:tcW w:w="905" w:type="dxa"/>
            <w:shd w:val="clear" w:color="auto" w:fill="auto"/>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59.82 </w:t>
            </w:r>
          </w:p>
        </w:tc>
        <w:tc>
          <w:tcPr>
            <w:tcW w:w="962" w:type="dxa"/>
            <w:shd w:val="clear" w:color="auto" w:fill="auto"/>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59.83 </w:t>
            </w:r>
          </w:p>
        </w:tc>
        <w:tc>
          <w:tcPr>
            <w:tcW w:w="936" w:type="dxa"/>
            <w:shd w:val="clear" w:color="auto" w:fill="auto"/>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59.85 </w:t>
            </w:r>
          </w:p>
        </w:tc>
        <w:tc>
          <w:tcPr>
            <w:tcW w:w="939" w:type="dxa"/>
            <w:shd w:val="clear" w:color="auto" w:fill="auto"/>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59.91 </w:t>
            </w:r>
          </w:p>
        </w:tc>
        <w:tc>
          <w:tcPr>
            <w:tcW w:w="939" w:type="dxa"/>
            <w:shd w:val="clear" w:color="auto" w:fill="auto"/>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59.86 </w:t>
            </w:r>
          </w:p>
        </w:tc>
        <w:tc>
          <w:tcPr>
            <w:tcW w:w="967" w:type="dxa"/>
            <w:shd w:val="clear" w:color="auto" w:fill="auto"/>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59.86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restart"/>
            <w:noWrap/>
            <w:vAlign w:val="center"/>
          </w:tcPr>
          <w:p w:rsidR="002C196F" w:rsidRDefault="00E55427">
            <w:pPr>
              <w:jc w:val="center"/>
              <w:rPr>
                <w:color w:val="000000"/>
                <w:sz w:val="18"/>
                <w:szCs w:val="18"/>
              </w:rPr>
            </w:pPr>
            <w:r>
              <w:rPr>
                <w:color w:val="000000"/>
                <w:sz w:val="18"/>
                <w:szCs w:val="18"/>
              </w:rPr>
              <w:t>12</w:t>
            </w: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1</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4.92 </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4.94 </w:t>
            </w:r>
          </w:p>
        </w:tc>
        <w:tc>
          <w:tcPr>
            <w:tcW w:w="962"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4.90 </w:t>
            </w:r>
          </w:p>
        </w:tc>
        <w:tc>
          <w:tcPr>
            <w:tcW w:w="936"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4.93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4.90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4.91 </w:t>
            </w:r>
          </w:p>
        </w:tc>
        <w:tc>
          <w:tcPr>
            <w:tcW w:w="967"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4.95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noWrap/>
            <w:vAlign w:val="center"/>
          </w:tcPr>
          <w:p w:rsidR="002C196F" w:rsidRDefault="002C196F">
            <w:pPr>
              <w:jc w:val="center"/>
              <w:rPr>
                <w:color w:val="000000"/>
                <w:sz w:val="18"/>
                <w:szCs w:val="18"/>
              </w:rPr>
            </w:pP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2</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59.98 </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60.01 </w:t>
            </w:r>
          </w:p>
        </w:tc>
        <w:tc>
          <w:tcPr>
            <w:tcW w:w="962"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59.85 </w:t>
            </w:r>
          </w:p>
        </w:tc>
        <w:tc>
          <w:tcPr>
            <w:tcW w:w="936"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59.88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59.98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59.94 </w:t>
            </w:r>
          </w:p>
        </w:tc>
        <w:tc>
          <w:tcPr>
            <w:tcW w:w="967"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60.06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noWrap/>
            <w:vAlign w:val="center"/>
          </w:tcPr>
          <w:p w:rsidR="002C196F" w:rsidRDefault="002C196F">
            <w:pPr>
              <w:jc w:val="center"/>
              <w:rPr>
                <w:color w:val="000000"/>
                <w:sz w:val="18"/>
                <w:szCs w:val="18"/>
              </w:rPr>
            </w:pP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3</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94.85 </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94.99 </w:t>
            </w:r>
          </w:p>
        </w:tc>
        <w:tc>
          <w:tcPr>
            <w:tcW w:w="962"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94.98 </w:t>
            </w:r>
          </w:p>
        </w:tc>
        <w:tc>
          <w:tcPr>
            <w:tcW w:w="936"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95.03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94.88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94.81 </w:t>
            </w:r>
          </w:p>
        </w:tc>
        <w:tc>
          <w:tcPr>
            <w:tcW w:w="967"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94.92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val="restart"/>
            <w:noWrap/>
            <w:vAlign w:val="center"/>
          </w:tcPr>
          <w:p w:rsidR="002C196F" w:rsidRDefault="00E55427">
            <w:pPr>
              <w:jc w:val="center"/>
              <w:rPr>
                <w:color w:val="000000"/>
                <w:sz w:val="18"/>
                <w:szCs w:val="18"/>
              </w:rPr>
            </w:pPr>
            <w:r>
              <w:rPr>
                <w:color w:val="000000"/>
                <w:sz w:val="18"/>
                <w:szCs w:val="18"/>
              </w:rPr>
              <w:t>13</w:t>
            </w: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1</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4.98 </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4.95 </w:t>
            </w:r>
          </w:p>
        </w:tc>
        <w:tc>
          <w:tcPr>
            <w:tcW w:w="962"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4.88 </w:t>
            </w:r>
          </w:p>
        </w:tc>
        <w:tc>
          <w:tcPr>
            <w:tcW w:w="936"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4.89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4.86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4.93 </w:t>
            </w:r>
          </w:p>
        </w:tc>
        <w:tc>
          <w:tcPr>
            <w:tcW w:w="967"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4.99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noWrap/>
            <w:vAlign w:val="center"/>
          </w:tcPr>
          <w:p w:rsidR="002C196F" w:rsidRDefault="002C196F">
            <w:pPr>
              <w:jc w:val="center"/>
              <w:rPr>
                <w:color w:val="000000"/>
                <w:sz w:val="18"/>
                <w:szCs w:val="18"/>
              </w:rPr>
            </w:pP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2</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59.88 </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59.87 </w:t>
            </w:r>
          </w:p>
        </w:tc>
        <w:tc>
          <w:tcPr>
            <w:tcW w:w="962"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59.93 </w:t>
            </w:r>
          </w:p>
        </w:tc>
        <w:tc>
          <w:tcPr>
            <w:tcW w:w="936"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59.95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59.96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59.79 </w:t>
            </w:r>
          </w:p>
        </w:tc>
        <w:tc>
          <w:tcPr>
            <w:tcW w:w="967"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59.86 </w:t>
            </w:r>
          </w:p>
        </w:tc>
      </w:tr>
      <w:tr w:rsidR="002C196F">
        <w:trPr>
          <w:trHeight w:val="285"/>
        </w:trPr>
        <w:tc>
          <w:tcPr>
            <w:tcW w:w="884" w:type="dxa"/>
            <w:vMerge/>
            <w:noWrap/>
            <w:vAlign w:val="center"/>
          </w:tcPr>
          <w:p w:rsidR="002C196F" w:rsidRDefault="002C196F">
            <w:pPr>
              <w:jc w:val="center"/>
              <w:rPr>
                <w:color w:val="000000"/>
                <w:sz w:val="18"/>
                <w:szCs w:val="18"/>
              </w:rPr>
            </w:pPr>
          </w:p>
        </w:tc>
        <w:tc>
          <w:tcPr>
            <w:tcW w:w="1064" w:type="dxa"/>
            <w:vMerge/>
            <w:noWrap/>
            <w:vAlign w:val="center"/>
          </w:tcPr>
          <w:p w:rsidR="002C196F" w:rsidRDefault="002C196F">
            <w:pPr>
              <w:jc w:val="center"/>
              <w:rPr>
                <w:color w:val="000000"/>
                <w:sz w:val="18"/>
                <w:szCs w:val="18"/>
              </w:rPr>
            </w:pP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3</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94.85 </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94.89 </w:t>
            </w:r>
          </w:p>
        </w:tc>
        <w:tc>
          <w:tcPr>
            <w:tcW w:w="962"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94.96 </w:t>
            </w:r>
          </w:p>
        </w:tc>
        <w:tc>
          <w:tcPr>
            <w:tcW w:w="936"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95.02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95.06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95.06 </w:t>
            </w:r>
          </w:p>
        </w:tc>
        <w:tc>
          <w:tcPr>
            <w:tcW w:w="967"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95.09 </w:t>
            </w:r>
          </w:p>
        </w:tc>
      </w:tr>
      <w:tr w:rsidR="002C196F">
        <w:trPr>
          <w:trHeight w:val="285"/>
        </w:trPr>
        <w:tc>
          <w:tcPr>
            <w:tcW w:w="9567" w:type="dxa"/>
            <w:gridSpan w:val="10"/>
            <w:noWrap/>
            <w:vAlign w:val="center"/>
          </w:tcPr>
          <w:p w:rsidR="002C196F" w:rsidRDefault="00E55427">
            <w:pPr>
              <w:widowControl/>
              <w:jc w:val="center"/>
              <w:textAlignment w:val="center"/>
              <w:rPr>
                <w:rFonts w:eastAsia="等线"/>
                <w:color w:val="000000"/>
                <w:kern w:val="0"/>
                <w:sz w:val="18"/>
                <w:szCs w:val="18"/>
                <w:lang w:bidi="ar"/>
              </w:rPr>
            </w:pPr>
            <w:r>
              <w:rPr>
                <w:rFonts w:eastAsia="仿宋"/>
                <w:color w:val="000000"/>
                <w:kern w:val="0"/>
                <w:sz w:val="18"/>
                <w:szCs w:val="18"/>
                <w:lang w:bidi="ar"/>
              </w:rPr>
              <w:t>注：歧离值用（</w:t>
            </w:r>
            <w:r>
              <w:rPr>
                <w:rFonts w:eastAsia="仿宋"/>
                <w:color w:val="000000"/>
                <w:kern w:val="0"/>
                <w:sz w:val="18"/>
                <w:szCs w:val="18"/>
                <w:lang w:bidi="ar"/>
              </w:rPr>
              <w:t>*</w:t>
            </w:r>
            <w:r>
              <w:rPr>
                <w:rFonts w:eastAsia="仿宋"/>
                <w:color w:val="000000"/>
                <w:kern w:val="0"/>
                <w:sz w:val="18"/>
                <w:szCs w:val="18"/>
                <w:lang w:bidi="ar"/>
              </w:rPr>
              <w:t>）标出，离群值用（</w:t>
            </w:r>
            <w:r>
              <w:rPr>
                <w:rFonts w:eastAsia="仿宋"/>
                <w:color w:val="000000"/>
                <w:kern w:val="0"/>
                <w:sz w:val="18"/>
                <w:szCs w:val="18"/>
                <w:lang w:bidi="ar"/>
              </w:rPr>
              <w:t>**</w:t>
            </w:r>
            <w:r>
              <w:rPr>
                <w:rFonts w:eastAsia="仿宋"/>
                <w:color w:val="000000"/>
                <w:kern w:val="0"/>
                <w:sz w:val="18"/>
                <w:szCs w:val="18"/>
                <w:lang w:bidi="ar"/>
              </w:rPr>
              <w:t>）标出</w:t>
            </w:r>
          </w:p>
        </w:tc>
      </w:tr>
    </w:tbl>
    <w:p w:rsidR="002C196F" w:rsidRDefault="002C196F">
      <w:pPr>
        <w:tabs>
          <w:tab w:val="left" w:pos="520"/>
        </w:tabs>
        <w:autoSpaceDE w:val="0"/>
        <w:autoSpaceDN w:val="0"/>
        <w:adjustRightInd w:val="0"/>
        <w:jc w:val="center"/>
        <w:rPr>
          <w:rFonts w:ascii="黑体" w:eastAsia="黑体" w:hAnsi="黑体" w:cs="黑体"/>
          <w:szCs w:val="21"/>
        </w:rPr>
      </w:pPr>
    </w:p>
    <w:p w:rsidR="002C196F" w:rsidRDefault="002C196F">
      <w:pPr>
        <w:tabs>
          <w:tab w:val="left" w:pos="520"/>
        </w:tabs>
        <w:autoSpaceDE w:val="0"/>
        <w:autoSpaceDN w:val="0"/>
        <w:adjustRightInd w:val="0"/>
        <w:jc w:val="center"/>
        <w:rPr>
          <w:rFonts w:ascii="黑体" w:eastAsia="黑体" w:hAnsi="黑体" w:cs="黑体"/>
          <w:szCs w:val="21"/>
        </w:rPr>
      </w:pPr>
    </w:p>
    <w:p w:rsidR="002C196F" w:rsidRDefault="00E55427">
      <w:pPr>
        <w:tabs>
          <w:tab w:val="left" w:pos="520"/>
        </w:tabs>
        <w:autoSpaceDE w:val="0"/>
        <w:autoSpaceDN w:val="0"/>
        <w:adjustRightInd w:val="0"/>
        <w:jc w:val="center"/>
        <w:rPr>
          <w:rFonts w:ascii="黑体" w:eastAsia="黑体" w:hAnsi="黑体" w:cs="黑体"/>
          <w:szCs w:val="21"/>
        </w:rPr>
      </w:pPr>
      <w:r>
        <w:rPr>
          <w:rFonts w:ascii="黑体" w:eastAsia="黑体" w:hAnsi="黑体" w:cs="黑体" w:hint="eastAsia"/>
          <w:szCs w:val="21"/>
        </w:rPr>
        <w:t>表</w:t>
      </w:r>
      <w:r>
        <w:rPr>
          <w:rFonts w:eastAsia="黑体" w:hint="eastAsia"/>
          <w:szCs w:val="21"/>
        </w:rPr>
        <w:t>B</w:t>
      </w:r>
      <w:r>
        <w:rPr>
          <w:rFonts w:eastAsia="黑体"/>
          <w:szCs w:val="21"/>
        </w:rPr>
        <w:t>.</w:t>
      </w:r>
      <w:r>
        <w:rPr>
          <w:rFonts w:eastAsia="黑体" w:hint="eastAsia"/>
          <w:szCs w:val="21"/>
        </w:rPr>
        <w:t>2</w:t>
      </w:r>
      <w:r>
        <w:rPr>
          <w:rFonts w:ascii="黑体" w:eastAsia="黑体" w:hAnsi="黑体" w:cs="黑体" w:hint="eastAsia"/>
          <w:szCs w:val="21"/>
        </w:rPr>
        <w:t xml:space="preserve">  </w:t>
      </w:r>
      <w:r>
        <w:rPr>
          <w:rFonts w:ascii="黑体" w:eastAsia="黑体" w:hAnsi="黑体" w:cs="黑体" w:hint="eastAsia"/>
          <w:szCs w:val="21"/>
        </w:rPr>
        <w:t>精密度试验原始数据</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064"/>
        <w:gridCol w:w="1066"/>
        <w:gridCol w:w="905"/>
        <w:gridCol w:w="905"/>
        <w:gridCol w:w="962"/>
        <w:gridCol w:w="936"/>
        <w:gridCol w:w="939"/>
        <w:gridCol w:w="939"/>
        <w:gridCol w:w="967"/>
      </w:tblGrid>
      <w:tr w:rsidR="002C196F">
        <w:trPr>
          <w:trHeight w:val="315"/>
        </w:trPr>
        <w:tc>
          <w:tcPr>
            <w:tcW w:w="884" w:type="dxa"/>
            <w:noWrap/>
            <w:vAlign w:val="center"/>
          </w:tcPr>
          <w:p w:rsidR="002C196F" w:rsidRDefault="00E55427">
            <w:pPr>
              <w:widowControl/>
              <w:jc w:val="center"/>
              <w:textAlignment w:val="center"/>
              <w:rPr>
                <w:rStyle w:val="font01"/>
                <w:rFonts w:hint="default"/>
                <w:sz w:val="18"/>
                <w:szCs w:val="18"/>
                <w:lang w:bidi="ar"/>
              </w:rPr>
            </w:pPr>
            <w:r>
              <w:rPr>
                <w:rFonts w:ascii="宋体" w:hAnsi="宋体" w:cs="宋体" w:hint="eastAsia"/>
                <w:color w:val="000000"/>
                <w:kern w:val="0"/>
                <w:sz w:val="18"/>
                <w:szCs w:val="18"/>
                <w:lang w:bidi="ar"/>
              </w:rPr>
              <w:t>元素</w:t>
            </w:r>
          </w:p>
        </w:tc>
        <w:tc>
          <w:tcPr>
            <w:tcW w:w="1064" w:type="dxa"/>
            <w:vAlign w:val="center"/>
          </w:tcPr>
          <w:p w:rsidR="002C196F" w:rsidRDefault="00E55427">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实验数</w:t>
            </w:r>
          </w:p>
        </w:tc>
        <w:tc>
          <w:tcPr>
            <w:tcW w:w="1066" w:type="dxa"/>
            <w:vAlign w:val="center"/>
          </w:tcPr>
          <w:p w:rsidR="002C196F" w:rsidRDefault="00E55427">
            <w:pPr>
              <w:widowControl/>
              <w:jc w:val="center"/>
              <w:textAlignment w:val="center"/>
              <w:rPr>
                <w:color w:val="000000"/>
                <w:kern w:val="0"/>
                <w:sz w:val="18"/>
                <w:szCs w:val="18"/>
                <w:lang w:bidi="ar"/>
              </w:rPr>
            </w:pPr>
            <w:r>
              <w:rPr>
                <w:rFonts w:ascii="宋体" w:hAnsi="宋体" w:cs="宋体" w:hint="eastAsia"/>
                <w:color w:val="000000"/>
                <w:kern w:val="0"/>
                <w:sz w:val="18"/>
                <w:szCs w:val="18"/>
                <w:lang w:bidi="ar"/>
              </w:rPr>
              <w:t>水平数</w:t>
            </w:r>
          </w:p>
        </w:tc>
        <w:tc>
          <w:tcPr>
            <w:tcW w:w="6553" w:type="dxa"/>
            <w:gridSpan w:val="7"/>
            <w:vAlign w:val="center"/>
          </w:tcPr>
          <w:p w:rsidR="002C196F" w:rsidRDefault="00E55427">
            <w:pPr>
              <w:widowControl/>
              <w:jc w:val="center"/>
              <w:textAlignment w:val="center"/>
              <w:rPr>
                <w:rFonts w:eastAsia="等线"/>
                <w:color w:val="000000"/>
                <w:kern w:val="0"/>
                <w:sz w:val="18"/>
                <w:szCs w:val="18"/>
                <w:lang w:bidi="ar"/>
              </w:rPr>
            </w:pPr>
            <w:r>
              <w:rPr>
                <w:rStyle w:val="font31"/>
                <w:lang w:bidi="ar"/>
              </w:rPr>
              <w:t>Pd</w:t>
            </w:r>
            <w:r>
              <w:rPr>
                <w:rFonts w:ascii="宋体" w:hAnsi="宋体" w:cs="宋体" w:hint="eastAsia"/>
                <w:color w:val="000000"/>
                <w:kern w:val="0"/>
                <w:sz w:val="18"/>
                <w:szCs w:val="18"/>
                <w:lang w:bidi="ar"/>
              </w:rPr>
              <w:t>的质量分数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rStyle w:val="font21"/>
                <w:lang w:bidi="ar"/>
              </w:rPr>
              <w:t>%</w:t>
            </w:r>
            <w:r>
              <w:rPr>
                <w:rStyle w:val="font61"/>
                <w:lang w:bidi="ar"/>
              </w:rPr>
              <w:t>），</w:t>
            </w:r>
            <w:r>
              <w:rPr>
                <w:rStyle w:val="font21"/>
                <w:lang w:bidi="ar"/>
              </w:rPr>
              <w:t>n=</w:t>
            </w:r>
            <w:r>
              <w:rPr>
                <w:rStyle w:val="font21"/>
                <w:rFonts w:hint="eastAsia"/>
                <w:lang w:bidi="ar"/>
              </w:rPr>
              <w:t>7</w:t>
            </w:r>
          </w:p>
        </w:tc>
      </w:tr>
      <w:tr w:rsidR="002C196F">
        <w:trPr>
          <w:trHeight w:val="315"/>
        </w:trPr>
        <w:tc>
          <w:tcPr>
            <w:tcW w:w="884" w:type="dxa"/>
            <w:vMerge w:val="restart"/>
            <w:noWrap/>
            <w:vAlign w:val="center"/>
          </w:tcPr>
          <w:p w:rsidR="002C196F" w:rsidRDefault="00E55427">
            <w:pPr>
              <w:widowControl/>
              <w:jc w:val="center"/>
              <w:textAlignment w:val="center"/>
              <w:rPr>
                <w:rFonts w:ascii="宋体" w:hAnsi="宋体" w:cs="宋体"/>
                <w:color w:val="000000"/>
                <w:sz w:val="18"/>
                <w:szCs w:val="18"/>
              </w:rPr>
            </w:pPr>
            <w:r>
              <w:rPr>
                <w:rStyle w:val="font01"/>
                <w:sz w:val="18"/>
                <w:szCs w:val="18"/>
                <w:lang w:bidi="ar"/>
              </w:rPr>
              <w:t>Pd</w:t>
            </w:r>
          </w:p>
        </w:tc>
        <w:tc>
          <w:tcPr>
            <w:tcW w:w="1064" w:type="dxa"/>
            <w:vMerge w:val="restart"/>
            <w:vAlign w:val="center"/>
          </w:tcPr>
          <w:p w:rsidR="002C196F" w:rsidRDefault="00E5542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05"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2"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6"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39"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39"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67"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59.98 </w:t>
            </w:r>
          </w:p>
        </w:tc>
        <w:tc>
          <w:tcPr>
            <w:tcW w:w="905"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59.94 </w:t>
            </w:r>
          </w:p>
        </w:tc>
        <w:tc>
          <w:tcPr>
            <w:tcW w:w="962"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59.90 </w:t>
            </w:r>
          </w:p>
        </w:tc>
        <w:tc>
          <w:tcPr>
            <w:tcW w:w="936"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60.08 </w:t>
            </w:r>
          </w:p>
        </w:tc>
        <w:tc>
          <w:tcPr>
            <w:tcW w:w="939"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60.00 </w:t>
            </w:r>
          </w:p>
        </w:tc>
        <w:tc>
          <w:tcPr>
            <w:tcW w:w="939"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59.87 </w:t>
            </w:r>
          </w:p>
        </w:tc>
        <w:tc>
          <w:tcPr>
            <w:tcW w:w="967" w:type="dxa"/>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60.10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94.85 </w:t>
            </w:r>
          </w:p>
        </w:tc>
        <w:tc>
          <w:tcPr>
            <w:tcW w:w="905"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94.89 </w:t>
            </w:r>
          </w:p>
        </w:tc>
        <w:tc>
          <w:tcPr>
            <w:tcW w:w="962"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94.87 </w:t>
            </w:r>
          </w:p>
        </w:tc>
        <w:tc>
          <w:tcPr>
            <w:tcW w:w="936"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95.01 </w:t>
            </w:r>
          </w:p>
        </w:tc>
        <w:tc>
          <w:tcPr>
            <w:tcW w:w="939"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94.79 </w:t>
            </w:r>
          </w:p>
        </w:tc>
        <w:tc>
          <w:tcPr>
            <w:tcW w:w="939"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94.92 </w:t>
            </w:r>
          </w:p>
        </w:tc>
        <w:tc>
          <w:tcPr>
            <w:tcW w:w="967" w:type="dxa"/>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94.79 </w:t>
            </w:r>
          </w:p>
        </w:tc>
      </w:tr>
      <w:tr w:rsidR="002C196F">
        <w:trPr>
          <w:trHeight w:val="31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restart"/>
            <w:vAlign w:val="center"/>
          </w:tcPr>
          <w:p w:rsidR="002C196F" w:rsidRDefault="00E5542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4.90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59.95 </w:t>
            </w:r>
          </w:p>
        </w:tc>
        <w:tc>
          <w:tcPr>
            <w:tcW w:w="905"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60.01 </w:t>
            </w:r>
          </w:p>
        </w:tc>
        <w:tc>
          <w:tcPr>
            <w:tcW w:w="962"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59.94 </w:t>
            </w:r>
          </w:p>
        </w:tc>
        <w:tc>
          <w:tcPr>
            <w:tcW w:w="936"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59.95 </w:t>
            </w:r>
          </w:p>
        </w:tc>
        <w:tc>
          <w:tcPr>
            <w:tcW w:w="939"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60.02 </w:t>
            </w:r>
          </w:p>
        </w:tc>
        <w:tc>
          <w:tcPr>
            <w:tcW w:w="939"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59.94 </w:t>
            </w:r>
          </w:p>
        </w:tc>
        <w:tc>
          <w:tcPr>
            <w:tcW w:w="967" w:type="dxa"/>
            <w:noWrap/>
            <w:vAlign w:val="center"/>
          </w:tcPr>
          <w:p w:rsidR="002C196F" w:rsidRDefault="00E55427">
            <w:pPr>
              <w:widowControl/>
              <w:jc w:val="center"/>
              <w:textAlignment w:val="center"/>
              <w:rPr>
                <w:kern w:val="0"/>
                <w:sz w:val="18"/>
                <w:szCs w:val="18"/>
                <w:lang w:bidi="ar"/>
              </w:rPr>
            </w:pPr>
            <w:r>
              <w:rPr>
                <w:rFonts w:eastAsia="等线"/>
                <w:color w:val="000000"/>
                <w:kern w:val="0"/>
                <w:sz w:val="18"/>
                <w:szCs w:val="18"/>
                <w:lang w:bidi="ar"/>
              </w:rPr>
              <w:t xml:space="preserve">60.02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94.79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94.93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94.80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95.00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94.87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94.83 </w:t>
            </w:r>
          </w:p>
        </w:tc>
      </w:tr>
      <w:tr w:rsidR="002C196F">
        <w:trPr>
          <w:trHeight w:val="31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restart"/>
            <w:vAlign w:val="center"/>
          </w:tcPr>
          <w:p w:rsidR="002C196F" w:rsidRDefault="00E55427">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59.96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59.95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59.94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60.00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60.01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59.97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94.85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94.91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94.94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94.93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94.89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94.92 </w:t>
            </w:r>
          </w:p>
        </w:tc>
      </w:tr>
      <w:tr w:rsidR="002C196F">
        <w:trPr>
          <w:trHeight w:val="90"/>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restart"/>
            <w:vAlign w:val="center"/>
          </w:tcPr>
          <w:p w:rsidR="002C196F" w:rsidRDefault="00E55427">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1066" w:type="dxa"/>
            <w:vAlign w:val="center"/>
          </w:tcPr>
          <w:p w:rsidR="002C196F" w:rsidRDefault="00E55427">
            <w:pPr>
              <w:widowControl/>
              <w:jc w:val="center"/>
              <w:textAlignment w:val="center"/>
              <w:rPr>
                <w:color w:val="000000"/>
                <w:sz w:val="18"/>
                <w:szCs w:val="18"/>
              </w:rPr>
            </w:pPr>
            <w:r>
              <w:rPr>
                <w:rFonts w:hint="eastAsia"/>
                <w:color w:val="000000"/>
                <w:kern w:val="0"/>
                <w:sz w:val="18"/>
                <w:szCs w:val="18"/>
                <w:lang w:bidi="ar"/>
              </w:rPr>
              <w:t>2</w:t>
            </w:r>
          </w:p>
        </w:tc>
        <w:tc>
          <w:tcPr>
            <w:tcW w:w="905" w:type="dxa"/>
            <w:shd w:val="clear" w:color="auto" w:fill="auto"/>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59.94 </w:t>
            </w:r>
          </w:p>
        </w:tc>
        <w:tc>
          <w:tcPr>
            <w:tcW w:w="905" w:type="dxa"/>
            <w:shd w:val="clear" w:color="auto" w:fill="auto"/>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59.92 </w:t>
            </w:r>
          </w:p>
        </w:tc>
        <w:tc>
          <w:tcPr>
            <w:tcW w:w="962" w:type="dxa"/>
            <w:shd w:val="clear" w:color="auto" w:fill="auto"/>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59.81 </w:t>
            </w:r>
          </w:p>
        </w:tc>
        <w:tc>
          <w:tcPr>
            <w:tcW w:w="936" w:type="dxa"/>
            <w:shd w:val="clear" w:color="auto" w:fill="auto"/>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59.86 </w:t>
            </w:r>
          </w:p>
        </w:tc>
        <w:tc>
          <w:tcPr>
            <w:tcW w:w="939" w:type="dxa"/>
            <w:shd w:val="clear" w:color="auto" w:fill="auto"/>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59.97 </w:t>
            </w:r>
          </w:p>
        </w:tc>
        <w:tc>
          <w:tcPr>
            <w:tcW w:w="939" w:type="dxa"/>
            <w:shd w:val="clear" w:color="auto" w:fill="auto"/>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59.84 </w:t>
            </w:r>
          </w:p>
        </w:tc>
        <w:tc>
          <w:tcPr>
            <w:tcW w:w="967" w:type="dxa"/>
            <w:shd w:val="clear" w:color="auto" w:fill="auto"/>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59.88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95.00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95.05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95.06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94.89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94.82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95.09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94.86 </w:t>
            </w:r>
          </w:p>
        </w:tc>
      </w:tr>
      <w:tr w:rsidR="002C196F">
        <w:trPr>
          <w:trHeight w:val="31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restart"/>
            <w:vAlign w:val="center"/>
          </w:tcPr>
          <w:p w:rsidR="002C196F" w:rsidRDefault="00E55427">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4.90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4.90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59.91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60.12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59.97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60.00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60.15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59.97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59.91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94.88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94.78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94.83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94.93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94.88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94.97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94.88 </w:t>
            </w:r>
          </w:p>
        </w:tc>
      </w:tr>
      <w:tr w:rsidR="002C196F">
        <w:trPr>
          <w:trHeight w:val="31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restart"/>
            <w:vAlign w:val="center"/>
          </w:tcPr>
          <w:p w:rsidR="002C196F" w:rsidRDefault="00E55427">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4.89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4.90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4.88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59.92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59.89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60.07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59.90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59.89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59.94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59.86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94.81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94.88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94.79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95.03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94.85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94.82 </w:t>
            </w:r>
          </w:p>
        </w:tc>
      </w:tr>
      <w:tr w:rsidR="002C196F">
        <w:trPr>
          <w:trHeight w:val="31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restart"/>
            <w:vAlign w:val="center"/>
          </w:tcPr>
          <w:p w:rsidR="002C196F" w:rsidRDefault="00E55427">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60.03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59.97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59.95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59.91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59.98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59.94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59.98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94.85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94.95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94.90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94.81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94.83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94.85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94.99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restart"/>
            <w:noWrap/>
            <w:vAlign w:val="center"/>
          </w:tcPr>
          <w:p w:rsidR="002C196F" w:rsidRDefault="00E55427">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4.97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4.89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4.88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4.99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noWrap/>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sz w:val="18"/>
                <w:szCs w:val="18"/>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94.82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95.04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94.98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94.79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94.88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94.85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restart"/>
            <w:noWrap/>
            <w:vAlign w:val="center"/>
          </w:tcPr>
          <w:p w:rsidR="002C196F" w:rsidRDefault="00E55427">
            <w:pPr>
              <w:jc w:val="center"/>
              <w:rPr>
                <w:rFonts w:ascii="宋体" w:hAnsi="宋体" w:cs="宋体"/>
                <w:color w:val="000000"/>
                <w:sz w:val="18"/>
                <w:szCs w:val="18"/>
              </w:rPr>
            </w:pPr>
            <w:r>
              <w:rPr>
                <w:rFonts w:ascii="宋体" w:hAnsi="宋体" w:cs="宋体" w:hint="eastAsia"/>
                <w:color w:val="000000"/>
                <w:sz w:val="18"/>
                <w:szCs w:val="18"/>
              </w:rPr>
              <w:t>9</w:t>
            </w:r>
          </w:p>
        </w:tc>
        <w:tc>
          <w:tcPr>
            <w:tcW w:w="1066" w:type="dxa"/>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4.99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4.95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4.98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4.97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4.96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4.97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noWrap/>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59.95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59.96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59.89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59.92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59.99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60.05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59.99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noWrap/>
            <w:vAlign w:val="center"/>
          </w:tcPr>
          <w:p w:rsidR="002C196F" w:rsidRDefault="002C196F">
            <w:pPr>
              <w:jc w:val="center"/>
              <w:rPr>
                <w:rFonts w:ascii="宋体" w:hAnsi="宋体" w:cs="宋体"/>
                <w:color w:val="000000"/>
                <w:sz w:val="18"/>
                <w:szCs w:val="18"/>
              </w:rPr>
            </w:pPr>
          </w:p>
        </w:tc>
        <w:tc>
          <w:tcPr>
            <w:tcW w:w="1066" w:type="dxa"/>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94.88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94.79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94.85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94.79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94.89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95.03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94.91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restart"/>
            <w:noWrap/>
            <w:vAlign w:val="center"/>
          </w:tcPr>
          <w:p w:rsidR="002C196F" w:rsidRDefault="00E55427">
            <w:pPr>
              <w:jc w:val="center"/>
              <w:rPr>
                <w:rFonts w:ascii="宋体" w:hAnsi="宋体" w:cs="宋体"/>
                <w:color w:val="000000"/>
                <w:sz w:val="18"/>
                <w:szCs w:val="18"/>
              </w:rPr>
            </w:pPr>
            <w:r>
              <w:rPr>
                <w:rFonts w:ascii="宋体" w:hAnsi="宋体" w:cs="宋体" w:hint="eastAsia"/>
                <w:color w:val="000000"/>
                <w:sz w:val="18"/>
                <w:szCs w:val="18"/>
              </w:rPr>
              <w:t>10</w:t>
            </w: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1</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4.92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4.91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4.93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4.94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noWrap/>
            <w:vAlign w:val="center"/>
          </w:tcPr>
          <w:p w:rsidR="002C196F" w:rsidRDefault="002C196F">
            <w:pPr>
              <w:jc w:val="center"/>
              <w:rPr>
                <w:rFonts w:ascii="宋体" w:hAnsi="宋体" w:cs="宋体"/>
                <w:color w:val="000000"/>
                <w:sz w:val="18"/>
                <w:szCs w:val="18"/>
              </w:rPr>
            </w:pP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2</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59.89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59.95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60.02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59.89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59.95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60.02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59.95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noWrap/>
            <w:vAlign w:val="center"/>
          </w:tcPr>
          <w:p w:rsidR="002C196F" w:rsidRDefault="002C196F">
            <w:pPr>
              <w:jc w:val="center"/>
              <w:rPr>
                <w:rFonts w:ascii="宋体" w:hAnsi="宋体" w:cs="宋体"/>
                <w:color w:val="000000"/>
                <w:sz w:val="18"/>
                <w:szCs w:val="18"/>
              </w:rPr>
            </w:pP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3</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94.71 </w:t>
            </w:r>
          </w:p>
        </w:tc>
        <w:tc>
          <w:tcPr>
            <w:tcW w:w="905"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94.81 </w:t>
            </w:r>
          </w:p>
        </w:tc>
        <w:tc>
          <w:tcPr>
            <w:tcW w:w="962"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95.00 </w:t>
            </w:r>
          </w:p>
        </w:tc>
        <w:tc>
          <w:tcPr>
            <w:tcW w:w="936"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94.90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95.00 </w:t>
            </w:r>
          </w:p>
        </w:tc>
        <w:tc>
          <w:tcPr>
            <w:tcW w:w="939"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94.90 </w:t>
            </w:r>
          </w:p>
        </w:tc>
        <w:tc>
          <w:tcPr>
            <w:tcW w:w="967" w:type="dxa"/>
            <w:noWrap/>
            <w:vAlign w:val="center"/>
          </w:tcPr>
          <w:p w:rsidR="002C196F" w:rsidRDefault="00E55427">
            <w:pPr>
              <w:widowControl/>
              <w:jc w:val="center"/>
              <w:textAlignment w:val="center"/>
              <w:rPr>
                <w:sz w:val="18"/>
                <w:szCs w:val="18"/>
              </w:rPr>
            </w:pPr>
            <w:r>
              <w:rPr>
                <w:rFonts w:eastAsia="等线"/>
                <w:color w:val="000000"/>
                <w:kern w:val="0"/>
                <w:sz w:val="18"/>
                <w:szCs w:val="18"/>
                <w:lang w:bidi="ar"/>
              </w:rPr>
              <w:t xml:space="preserve">94.81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val="restart"/>
            <w:noWrap/>
            <w:vAlign w:val="center"/>
          </w:tcPr>
          <w:p w:rsidR="002C196F" w:rsidRDefault="00E55427">
            <w:pPr>
              <w:jc w:val="center"/>
              <w:rPr>
                <w:rFonts w:ascii="宋体" w:hAnsi="宋体" w:cs="宋体"/>
                <w:color w:val="000000"/>
                <w:sz w:val="18"/>
                <w:szCs w:val="18"/>
              </w:rPr>
            </w:pPr>
            <w:r>
              <w:rPr>
                <w:rFonts w:ascii="宋体" w:hAnsi="宋体" w:cs="宋体" w:hint="eastAsia"/>
                <w:color w:val="000000"/>
                <w:sz w:val="18"/>
                <w:szCs w:val="18"/>
              </w:rPr>
              <w:t>11</w:t>
            </w: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1</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4.95 </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4.91 </w:t>
            </w:r>
          </w:p>
        </w:tc>
        <w:tc>
          <w:tcPr>
            <w:tcW w:w="962"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4.89 </w:t>
            </w:r>
          </w:p>
        </w:tc>
        <w:tc>
          <w:tcPr>
            <w:tcW w:w="936"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4.94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4.92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4.91 </w:t>
            </w:r>
          </w:p>
        </w:tc>
        <w:tc>
          <w:tcPr>
            <w:tcW w:w="967"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4.90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noWrap/>
            <w:vAlign w:val="center"/>
          </w:tcPr>
          <w:p w:rsidR="002C196F" w:rsidRDefault="002C196F">
            <w:pPr>
              <w:jc w:val="center"/>
              <w:rPr>
                <w:rFonts w:ascii="宋体" w:hAnsi="宋体" w:cs="宋体"/>
                <w:color w:val="000000"/>
                <w:sz w:val="18"/>
                <w:szCs w:val="18"/>
              </w:rPr>
            </w:pP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2</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59.79 </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59.82 </w:t>
            </w:r>
          </w:p>
        </w:tc>
        <w:tc>
          <w:tcPr>
            <w:tcW w:w="962"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59.83 </w:t>
            </w:r>
          </w:p>
        </w:tc>
        <w:tc>
          <w:tcPr>
            <w:tcW w:w="936"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59.85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59.91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59.86 </w:t>
            </w:r>
          </w:p>
        </w:tc>
        <w:tc>
          <w:tcPr>
            <w:tcW w:w="967"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59.86 </w:t>
            </w:r>
          </w:p>
        </w:tc>
      </w:tr>
      <w:tr w:rsidR="002C196F">
        <w:trPr>
          <w:trHeight w:val="285"/>
        </w:trPr>
        <w:tc>
          <w:tcPr>
            <w:tcW w:w="884" w:type="dxa"/>
            <w:vMerge/>
            <w:noWrap/>
            <w:vAlign w:val="center"/>
          </w:tcPr>
          <w:p w:rsidR="002C196F" w:rsidRDefault="002C196F">
            <w:pPr>
              <w:jc w:val="center"/>
              <w:rPr>
                <w:rFonts w:ascii="宋体" w:hAnsi="宋体" w:cs="宋体"/>
                <w:color w:val="000000"/>
                <w:sz w:val="18"/>
                <w:szCs w:val="18"/>
              </w:rPr>
            </w:pPr>
          </w:p>
        </w:tc>
        <w:tc>
          <w:tcPr>
            <w:tcW w:w="1064" w:type="dxa"/>
            <w:vMerge/>
            <w:noWrap/>
            <w:vAlign w:val="center"/>
          </w:tcPr>
          <w:p w:rsidR="002C196F" w:rsidRDefault="002C196F">
            <w:pPr>
              <w:jc w:val="center"/>
              <w:rPr>
                <w:rFonts w:ascii="宋体" w:hAnsi="宋体" w:cs="宋体"/>
                <w:color w:val="000000"/>
                <w:sz w:val="18"/>
                <w:szCs w:val="18"/>
              </w:rPr>
            </w:pPr>
          </w:p>
        </w:tc>
        <w:tc>
          <w:tcPr>
            <w:tcW w:w="1066" w:type="dxa"/>
            <w:shd w:val="clear" w:color="auto" w:fill="auto"/>
            <w:vAlign w:val="center"/>
          </w:tcPr>
          <w:p w:rsidR="002C196F" w:rsidRDefault="00E55427">
            <w:pPr>
              <w:widowControl/>
              <w:jc w:val="center"/>
              <w:textAlignment w:val="center"/>
              <w:rPr>
                <w:color w:val="000000"/>
                <w:kern w:val="0"/>
                <w:sz w:val="18"/>
                <w:szCs w:val="18"/>
                <w:lang w:bidi="ar"/>
              </w:rPr>
            </w:pPr>
            <w:r>
              <w:rPr>
                <w:color w:val="000000"/>
                <w:kern w:val="0"/>
                <w:sz w:val="18"/>
                <w:szCs w:val="18"/>
                <w:lang w:bidi="ar"/>
              </w:rPr>
              <w:t>3</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94.95 </w:t>
            </w:r>
          </w:p>
        </w:tc>
        <w:tc>
          <w:tcPr>
            <w:tcW w:w="905"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94.99 </w:t>
            </w:r>
          </w:p>
        </w:tc>
        <w:tc>
          <w:tcPr>
            <w:tcW w:w="962"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94.91 </w:t>
            </w:r>
          </w:p>
        </w:tc>
        <w:tc>
          <w:tcPr>
            <w:tcW w:w="936"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94.86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94.87 </w:t>
            </w:r>
          </w:p>
        </w:tc>
        <w:tc>
          <w:tcPr>
            <w:tcW w:w="939"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94.94 </w:t>
            </w:r>
          </w:p>
        </w:tc>
        <w:tc>
          <w:tcPr>
            <w:tcW w:w="967" w:type="dxa"/>
            <w:noWrap/>
            <w:vAlign w:val="center"/>
          </w:tcPr>
          <w:p w:rsidR="002C196F" w:rsidRDefault="00E55427">
            <w:pPr>
              <w:widowControl/>
              <w:jc w:val="center"/>
              <w:textAlignment w:val="center"/>
              <w:rPr>
                <w:rFonts w:eastAsia="等线"/>
                <w:color w:val="000000"/>
                <w:kern w:val="0"/>
                <w:sz w:val="18"/>
                <w:szCs w:val="18"/>
                <w:lang w:bidi="ar"/>
              </w:rPr>
            </w:pPr>
            <w:r>
              <w:rPr>
                <w:rFonts w:eastAsia="等线"/>
                <w:color w:val="000000"/>
                <w:kern w:val="0"/>
                <w:sz w:val="18"/>
                <w:szCs w:val="18"/>
                <w:lang w:bidi="ar"/>
              </w:rPr>
              <w:t xml:space="preserve">94.86 </w:t>
            </w:r>
          </w:p>
        </w:tc>
      </w:tr>
      <w:tr w:rsidR="002C196F">
        <w:trPr>
          <w:trHeight w:val="285"/>
        </w:trPr>
        <w:tc>
          <w:tcPr>
            <w:tcW w:w="9567" w:type="dxa"/>
            <w:gridSpan w:val="10"/>
            <w:noWrap/>
            <w:vAlign w:val="center"/>
          </w:tcPr>
          <w:p w:rsidR="002C196F" w:rsidRDefault="00E55427">
            <w:pPr>
              <w:widowControl/>
              <w:jc w:val="center"/>
              <w:textAlignment w:val="center"/>
              <w:rPr>
                <w:rFonts w:eastAsia="等线"/>
                <w:color w:val="000000"/>
                <w:kern w:val="0"/>
                <w:sz w:val="18"/>
                <w:szCs w:val="18"/>
                <w:lang w:bidi="ar"/>
              </w:rPr>
            </w:pPr>
            <w:r>
              <w:rPr>
                <w:rFonts w:eastAsia="仿宋" w:hint="eastAsia"/>
                <w:color w:val="000000"/>
                <w:kern w:val="0"/>
                <w:sz w:val="18"/>
                <w:szCs w:val="18"/>
                <w:lang w:bidi="ar"/>
              </w:rPr>
              <w:t>注：歧离值用（</w:t>
            </w:r>
            <w:r>
              <w:rPr>
                <w:rFonts w:eastAsia="仿宋" w:hint="eastAsia"/>
                <w:color w:val="000000"/>
                <w:kern w:val="0"/>
                <w:sz w:val="18"/>
                <w:szCs w:val="18"/>
                <w:lang w:bidi="ar"/>
              </w:rPr>
              <w:t>*</w:t>
            </w:r>
            <w:r>
              <w:rPr>
                <w:rFonts w:eastAsia="仿宋" w:hint="eastAsia"/>
                <w:color w:val="000000"/>
                <w:kern w:val="0"/>
                <w:sz w:val="18"/>
                <w:szCs w:val="18"/>
                <w:lang w:bidi="ar"/>
              </w:rPr>
              <w:t>）标出，离群值用（</w:t>
            </w:r>
            <w:r>
              <w:rPr>
                <w:rFonts w:eastAsia="仿宋" w:hint="eastAsia"/>
                <w:color w:val="000000"/>
                <w:kern w:val="0"/>
                <w:sz w:val="18"/>
                <w:szCs w:val="18"/>
                <w:lang w:bidi="ar"/>
              </w:rPr>
              <w:t>**</w:t>
            </w:r>
            <w:r>
              <w:rPr>
                <w:rFonts w:eastAsia="仿宋" w:hint="eastAsia"/>
                <w:color w:val="000000"/>
                <w:kern w:val="0"/>
                <w:sz w:val="18"/>
                <w:szCs w:val="18"/>
                <w:lang w:bidi="ar"/>
              </w:rPr>
              <w:t>）标出</w:t>
            </w:r>
          </w:p>
        </w:tc>
      </w:tr>
    </w:tbl>
    <w:p w:rsidR="002C196F" w:rsidRDefault="002C196F">
      <w:pPr>
        <w:tabs>
          <w:tab w:val="left" w:pos="520"/>
        </w:tabs>
        <w:autoSpaceDE w:val="0"/>
        <w:autoSpaceDN w:val="0"/>
        <w:adjustRightInd w:val="0"/>
        <w:jc w:val="center"/>
        <w:rPr>
          <w:rFonts w:ascii="黑体" w:eastAsia="黑体" w:hAnsi="黑体" w:cs="黑体"/>
          <w:szCs w:val="21"/>
        </w:rPr>
      </w:pPr>
    </w:p>
    <w:p w:rsidR="002C196F" w:rsidRDefault="00E55427">
      <w:pPr>
        <w:rPr>
          <w:rFonts w:ascii="宋体" w:hAnsi="宋体"/>
          <w:szCs w:val="21"/>
        </w:rPr>
      </w:pPr>
      <w:r>
        <w:rPr>
          <w:rFonts w:ascii="宋体" w:hAnsi="宋体"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495300</wp:posOffset>
                </wp:positionV>
                <wp:extent cx="1800225" cy="0"/>
                <wp:effectExtent l="0" t="6350" r="3175" b="6350"/>
                <wp:wrapNone/>
                <wp:docPr id="11"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2700">
                          <a:solidFill>
                            <a:srgbClr val="000000"/>
                          </a:solidFill>
                          <a:round/>
                        </a:ln>
                        <a:effectLst/>
                      </wps:spPr>
                      <wps:bodyPr/>
                    </wps:wsp>
                  </a:graphicData>
                </a:graphic>
              </wp:anchor>
            </w:drawing>
          </mc:Choice>
          <mc:Fallback>
            <w:pict>
              <v:line w14:anchorId="5AD2ED61" id="直线 1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35pt,39pt" to="276.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" strokeweight="1pt"/>
            </w:pict>
          </mc:Fallback>
        </mc:AlternateContent>
      </w:r>
    </w:p>
    <w:sectPr w:rsidR="002C196F">
      <w:footerReference w:type="default" r:id="rId20"/>
      <w:pgSz w:w="11906" w:h="16838"/>
      <w:pgMar w:top="1417" w:right="1134" w:bottom="1417" w:left="141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427" w:rsidRDefault="00E55427">
      <w:r>
        <w:separator/>
      </w:r>
    </w:p>
  </w:endnote>
  <w:endnote w:type="continuationSeparator" w:id="0">
    <w:p w:rsidR="00E55427" w:rsidRDefault="00E5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6F" w:rsidRDefault="00E55427">
    <w:pPr>
      <w:pStyle w:val="afc"/>
      <w:rPr>
        <w:rStyle w:val="af7"/>
      </w:rPr>
    </w:pPr>
    <w:r>
      <w:fldChar w:fldCharType="begin"/>
    </w:r>
    <w:r>
      <w:rPr>
        <w:rStyle w:val="af7"/>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6F" w:rsidRDefault="00E55427">
    <w:pPr>
      <w:pStyle w:val="afd"/>
      <w:rPr>
        <w:rStyle w:val="af7"/>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C196F" w:rsidRDefault="00E55427">
                          <w:pPr>
                            <w:pStyle w:val="afd"/>
                          </w:pPr>
                          <w:r>
                            <w:fldChar w:fldCharType="begin"/>
                          </w:r>
                          <w:r>
                            <w:rPr>
                              <w:rStyle w:val="af7"/>
                            </w:rPr>
                            <w:instrText xml:space="preserve">PAGE  </w:instrText>
                          </w:r>
                          <w:r>
                            <w:fldChar w:fldCharType="separate"/>
                          </w:r>
                          <w:r>
                            <w:rPr>
                              <w:rStyle w:val="af7"/>
                            </w:rP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4"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A+tQEAAEwDAAAOAAAAZHJzL2Uyb0RvYy54bWysU81qGzEQvhfyDkL3WGsH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SL&#10;s7ugxHGLM9r/eNn//L3/9UymuT99iDWmPQVMTMO1HzB39Ed0ZtmDApu/KIhgHDu9O3VXDomI/Gg+&#10;m88rDAmMjRfEZ6/PA8R0J70l2Wgo4PhKV/n2S0yH1DElV3P+VhtTRmjcPw7EzB6WuR84ZisNq+Eo&#10;aOXbHerpcfINdbialJh7h43NSzIaMBqr0dgE0OsOqU0LrxiuNglJFG65wgH2WBhHVtQd1yvvxN/3&#10;kvX6Eyz/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mD4A+tQEAAEwDAAAOAAAAAAAAAAAAAAAAAC4CAABkcnMvZTJvRG9jLnhtbFBL&#10;AQItABQABgAIAAAAIQAMSvDu1gAAAAUBAAAPAAAAAAAAAAAAAAAAAA8EAABkcnMvZG93bnJldi54&#10;bWxQSwUGAAAAAAQABADzAAAAEgUAAAAA&#10;" filled="f" stroked="f">
              <v:textbox style="mso-fit-shape-to-text:t" inset="0,0,0,0">
                <w:txbxContent>
                  <w:p w:rsidR="002C196F" w:rsidRDefault="00E55427">
                    <w:pPr>
                      <w:pStyle w:val="afd"/>
                    </w:pPr>
                    <w:r>
                      <w:fldChar w:fldCharType="begin"/>
                    </w:r>
                    <w:r>
                      <w:rPr>
                        <w:rStyle w:val="af7"/>
                      </w:rPr>
                      <w:instrText xml:space="preserve">PAGE  </w:instrText>
                    </w:r>
                    <w:r>
                      <w:fldChar w:fldCharType="separate"/>
                    </w:r>
                    <w:r>
                      <w:rPr>
                        <w:rStyle w:val="af7"/>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6F" w:rsidRDefault="00E55427">
    <w:pPr>
      <w:pStyle w:val="afd"/>
      <w:rPr>
        <w:rStyle w:val="af7"/>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C196F" w:rsidRDefault="00E55427">
                          <w:pPr>
                            <w:pStyle w:val="afd"/>
                          </w:pPr>
                          <w:r>
                            <w:fldChar w:fldCharType="begin"/>
                          </w:r>
                          <w:r>
                            <w:rPr>
                              <w:rStyle w:val="af7"/>
                            </w:rPr>
                            <w:instrText xml:space="preserve">PAGE  </w:instrText>
                          </w:r>
                          <w:r>
                            <w:fldChar w:fldCharType="separate"/>
                          </w:r>
                          <w:r w:rsidR="005538C5">
                            <w:rPr>
                              <w:rStyle w:val="af7"/>
                              <w:noProof/>
                            </w:rPr>
                            <w:t>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5"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UHYKW3AQAAUwMAAA4AAAAAAAAAAAAAAAAALgIAAGRycy9lMm9Eb2MueG1s&#10;UEsBAi0AFAAGAAgAAAAhAAxK8O7WAAAABQEAAA8AAAAAAAAAAAAAAAAAEQQAAGRycy9kb3ducmV2&#10;LnhtbFBLBQYAAAAABAAEAPMAAAAUBQAAAAA=&#10;" filled="f" stroked="f">
              <v:textbox style="mso-fit-shape-to-text:t" inset="0,0,0,0">
                <w:txbxContent>
                  <w:p w:rsidR="002C196F" w:rsidRDefault="00E55427">
                    <w:pPr>
                      <w:pStyle w:val="afd"/>
                    </w:pPr>
                    <w:r>
                      <w:fldChar w:fldCharType="begin"/>
                    </w:r>
                    <w:r>
                      <w:rPr>
                        <w:rStyle w:val="af7"/>
                      </w:rPr>
                      <w:instrText xml:space="preserve">PAGE  </w:instrText>
                    </w:r>
                    <w:r>
                      <w:fldChar w:fldCharType="separate"/>
                    </w:r>
                    <w:r w:rsidR="005538C5">
                      <w:rPr>
                        <w:rStyle w:val="af7"/>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427" w:rsidRDefault="00E55427">
      <w:r>
        <w:separator/>
      </w:r>
    </w:p>
  </w:footnote>
  <w:footnote w:type="continuationSeparator" w:id="0">
    <w:p w:rsidR="00E55427" w:rsidRDefault="00E5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6F" w:rsidRDefault="00E55427">
    <w:pPr>
      <w:pStyle w:val="afb"/>
    </w:pPr>
    <w:r>
      <w:t>GB/T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6F" w:rsidRDefault="00E55427">
    <w:pPr>
      <w:pStyle w:val="afa"/>
    </w:pPr>
    <w:r>
      <w:t>GB/T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6F" w:rsidRDefault="00E55427">
    <w:pPr>
      <w:pStyle w:val="af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2"/>
    <w:multiLevelType w:val="multilevel"/>
    <w:tmpl w:val="00000002"/>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3"/>
    <w:multiLevelType w:val="multilevel"/>
    <w:tmpl w:val="00000003"/>
    <w:lvl w:ilvl="0">
      <w:numFmt w:val="none"/>
      <w:pStyle w:val="a5"/>
      <w:lvlText w:val=""/>
      <w:lvlJc w:val="left"/>
      <w:pPr>
        <w:tabs>
          <w:tab w:val="left" w:pos="360"/>
        </w:tabs>
      </w:pPr>
    </w:lvl>
    <w:lvl w:ilvl="1">
      <w:start w:val="1"/>
      <w:numFmt w:val="decimal"/>
      <w:pStyle w:val="a6"/>
      <w:suff w:val="nothing"/>
      <w:lvlText w:val="%1%2　"/>
      <w:lvlJc w:val="left"/>
      <w:pPr>
        <w:ind w:left="0" w:firstLine="0"/>
      </w:pPr>
      <w:rPr>
        <w:rFonts w:ascii="黑体" w:eastAsia="黑体" w:hAnsi="Times New Roman" w:hint="eastAsia"/>
        <w:b w:val="0"/>
        <w:i w:val="0"/>
        <w:sz w:val="21"/>
      </w:rPr>
    </w:lvl>
    <w:lvl w:ilvl="2">
      <w:start w:val="1"/>
      <w:numFmt w:val="decimal"/>
      <w:pStyle w:val="a7"/>
      <w:suff w:val="nothing"/>
      <w:lvlText w:val="%1%2.%3　"/>
      <w:lvlJc w:val="left"/>
      <w:pPr>
        <w:ind w:left="18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00000004"/>
    <w:multiLevelType w:val="multilevel"/>
    <w:tmpl w:val="00000004"/>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mFiZDIxZTEwYWIzOTlhYmFkNTQwMGJmZWI0M2UifQ=="/>
    <w:docVar w:name="KSO_WPS_MARK_KEY" w:val="348ed0c9-019a-43ff-b669-5da5631e6910"/>
  </w:docVars>
  <w:rsids>
    <w:rsidRoot w:val="00172A27"/>
    <w:rsid w:val="00001787"/>
    <w:rsid w:val="00001FBE"/>
    <w:rsid w:val="000104BD"/>
    <w:rsid w:val="00010731"/>
    <w:rsid w:val="00010F1E"/>
    <w:rsid w:val="00014088"/>
    <w:rsid w:val="0001548B"/>
    <w:rsid w:val="000211DE"/>
    <w:rsid w:val="00021996"/>
    <w:rsid w:val="0002277B"/>
    <w:rsid w:val="00024C49"/>
    <w:rsid w:val="00030BCD"/>
    <w:rsid w:val="00032FB6"/>
    <w:rsid w:val="00036B13"/>
    <w:rsid w:val="00056921"/>
    <w:rsid w:val="000573AC"/>
    <w:rsid w:val="000608C4"/>
    <w:rsid w:val="000669B4"/>
    <w:rsid w:val="00070DD0"/>
    <w:rsid w:val="00073563"/>
    <w:rsid w:val="000740E3"/>
    <w:rsid w:val="00080646"/>
    <w:rsid w:val="000827EB"/>
    <w:rsid w:val="00090613"/>
    <w:rsid w:val="000916B2"/>
    <w:rsid w:val="00091A68"/>
    <w:rsid w:val="000A42D1"/>
    <w:rsid w:val="000A4CDB"/>
    <w:rsid w:val="000A6CA8"/>
    <w:rsid w:val="000B143E"/>
    <w:rsid w:val="000C0311"/>
    <w:rsid w:val="000D1B11"/>
    <w:rsid w:val="000E718E"/>
    <w:rsid w:val="000F0639"/>
    <w:rsid w:val="000F4E4F"/>
    <w:rsid w:val="000F5222"/>
    <w:rsid w:val="001028CA"/>
    <w:rsid w:val="00104494"/>
    <w:rsid w:val="00104BED"/>
    <w:rsid w:val="00105509"/>
    <w:rsid w:val="00105A45"/>
    <w:rsid w:val="00115868"/>
    <w:rsid w:val="001218A5"/>
    <w:rsid w:val="00121E51"/>
    <w:rsid w:val="00122682"/>
    <w:rsid w:val="001226AF"/>
    <w:rsid w:val="001237A9"/>
    <w:rsid w:val="001274B8"/>
    <w:rsid w:val="00136D79"/>
    <w:rsid w:val="0014014C"/>
    <w:rsid w:val="00151992"/>
    <w:rsid w:val="00152A0F"/>
    <w:rsid w:val="0016502C"/>
    <w:rsid w:val="00170370"/>
    <w:rsid w:val="00172A27"/>
    <w:rsid w:val="00182274"/>
    <w:rsid w:val="0018249F"/>
    <w:rsid w:val="00184A0C"/>
    <w:rsid w:val="00190E2D"/>
    <w:rsid w:val="00192B42"/>
    <w:rsid w:val="001A2FC7"/>
    <w:rsid w:val="001B44D1"/>
    <w:rsid w:val="001B532A"/>
    <w:rsid w:val="001C27E3"/>
    <w:rsid w:val="001C444B"/>
    <w:rsid w:val="001C5815"/>
    <w:rsid w:val="001C60D3"/>
    <w:rsid w:val="001C740E"/>
    <w:rsid w:val="001D3539"/>
    <w:rsid w:val="001D3A60"/>
    <w:rsid w:val="001D3CF9"/>
    <w:rsid w:val="001E2B10"/>
    <w:rsid w:val="001E5163"/>
    <w:rsid w:val="001F2489"/>
    <w:rsid w:val="001F3AB4"/>
    <w:rsid w:val="0020034F"/>
    <w:rsid w:val="002027ED"/>
    <w:rsid w:val="00203F62"/>
    <w:rsid w:val="00207944"/>
    <w:rsid w:val="0021032A"/>
    <w:rsid w:val="0021260A"/>
    <w:rsid w:val="002207F4"/>
    <w:rsid w:val="0022374C"/>
    <w:rsid w:val="002258C2"/>
    <w:rsid w:val="00225D93"/>
    <w:rsid w:val="00231EF1"/>
    <w:rsid w:val="002330AF"/>
    <w:rsid w:val="0023746C"/>
    <w:rsid w:val="00243C90"/>
    <w:rsid w:val="00244A8A"/>
    <w:rsid w:val="002462A8"/>
    <w:rsid w:val="00247F6D"/>
    <w:rsid w:val="002514AB"/>
    <w:rsid w:val="00252248"/>
    <w:rsid w:val="00263755"/>
    <w:rsid w:val="002642A0"/>
    <w:rsid w:val="00264E9C"/>
    <w:rsid w:val="00271EC8"/>
    <w:rsid w:val="00282D5F"/>
    <w:rsid w:val="00291983"/>
    <w:rsid w:val="00293ADD"/>
    <w:rsid w:val="00296F8B"/>
    <w:rsid w:val="002A11D3"/>
    <w:rsid w:val="002A33F6"/>
    <w:rsid w:val="002A5191"/>
    <w:rsid w:val="002B4BB6"/>
    <w:rsid w:val="002B7BA4"/>
    <w:rsid w:val="002B7E7A"/>
    <w:rsid w:val="002C196F"/>
    <w:rsid w:val="002D1B15"/>
    <w:rsid w:val="002D2E49"/>
    <w:rsid w:val="002E40AB"/>
    <w:rsid w:val="002E70EE"/>
    <w:rsid w:val="002F25C0"/>
    <w:rsid w:val="002F6BF3"/>
    <w:rsid w:val="003023C1"/>
    <w:rsid w:val="003023FB"/>
    <w:rsid w:val="00306114"/>
    <w:rsid w:val="0031126B"/>
    <w:rsid w:val="00330620"/>
    <w:rsid w:val="00331909"/>
    <w:rsid w:val="0033427D"/>
    <w:rsid w:val="00337F05"/>
    <w:rsid w:val="00340EDB"/>
    <w:rsid w:val="00344515"/>
    <w:rsid w:val="0035646A"/>
    <w:rsid w:val="00357D21"/>
    <w:rsid w:val="0036050E"/>
    <w:rsid w:val="00362983"/>
    <w:rsid w:val="00367E6A"/>
    <w:rsid w:val="003708BC"/>
    <w:rsid w:val="00374C5F"/>
    <w:rsid w:val="00375B4D"/>
    <w:rsid w:val="00376DDA"/>
    <w:rsid w:val="0039176E"/>
    <w:rsid w:val="0039279C"/>
    <w:rsid w:val="00394F32"/>
    <w:rsid w:val="00396AFC"/>
    <w:rsid w:val="003A0CA5"/>
    <w:rsid w:val="003A4665"/>
    <w:rsid w:val="003A7C58"/>
    <w:rsid w:val="003B1EF5"/>
    <w:rsid w:val="003B3A71"/>
    <w:rsid w:val="003B6D64"/>
    <w:rsid w:val="003B7344"/>
    <w:rsid w:val="003B7A30"/>
    <w:rsid w:val="003C307E"/>
    <w:rsid w:val="003C5ABC"/>
    <w:rsid w:val="003D0AEE"/>
    <w:rsid w:val="003E5084"/>
    <w:rsid w:val="003F20F1"/>
    <w:rsid w:val="003F5FF4"/>
    <w:rsid w:val="003F69DA"/>
    <w:rsid w:val="00405E94"/>
    <w:rsid w:val="004064B4"/>
    <w:rsid w:val="00412E07"/>
    <w:rsid w:val="00422632"/>
    <w:rsid w:val="00423E44"/>
    <w:rsid w:val="00424A7B"/>
    <w:rsid w:val="00427292"/>
    <w:rsid w:val="00431240"/>
    <w:rsid w:val="00433F75"/>
    <w:rsid w:val="00434A5F"/>
    <w:rsid w:val="00434F81"/>
    <w:rsid w:val="00436FE7"/>
    <w:rsid w:val="0043726C"/>
    <w:rsid w:val="00446A8A"/>
    <w:rsid w:val="004669A7"/>
    <w:rsid w:val="0047068A"/>
    <w:rsid w:val="004721A4"/>
    <w:rsid w:val="00477F97"/>
    <w:rsid w:val="00480B82"/>
    <w:rsid w:val="00481D8C"/>
    <w:rsid w:val="004847F9"/>
    <w:rsid w:val="00490FEB"/>
    <w:rsid w:val="00493A98"/>
    <w:rsid w:val="00494D7D"/>
    <w:rsid w:val="004951CD"/>
    <w:rsid w:val="00496F03"/>
    <w:rsid w:val="004A28EB"/>
    <w:rsid w:val="004A5A33"/>
    <w:rsid w:val="004B2E93"/>
    <w:rsid w:val="004B40D5"/>
    <w:rsid w:val="004C3326"/>
    <w:rsid w:val="004C3526"/>
    <w:rsid w:val="004C652D"/>
    <w:rsid w:val="004D6413"/>
    <w:rsid w:val="004D792F"/>
    <w:rsid w:val="004D7E74"/>
    <w:rsid w:val="004E1C04"/>
    <w:rsid w:val="004F4E8C"/>
    <w:rsid w:val="004F6751"/>
    <w:rsid w:val="0050111D"/>
    <w:rsid w:val="00503CA8"/>
    <w:rsid w:val="005070D4"/>
    <w:rsid w:val="0051190B"/>
    <w:rsid w:val="005161A3"/>
    <w:rsid w:val="005203EC"/>
    <w:rsid w:val="005208A2"/>
    <w:rsid w:val="005237A9"/>
    <w:rsid w:val="00524847"/>
    <w:rsid w:val="005277BC"/>
    <w:rsid w:val="005346E7"/>
    <w:rsid w:val="00541356"/>
    <w:rsid w:val="00541C28"/>
    <w:rsid w:val="00544A46"/>
    <w:rsid w:val="005458F5"/>
    <w:rsid w:val="00545E9B"/>
    <w:rsid w:val="005523B2"/>
    <w:rsid w:val="005537C1"/>
    <w:rsid w:val="005538C5"/>
    <w:rsid w:val="00554027"/>
    <w:rsid w:val="00561710"/>
    <w:rsid w:val="00566E14"/>
    <w:rsid w:val="00580B71"/>
    <w:rsid w:val="00581783"/>
    <w:rsid w:val="00585143"/>
    <w:rsid w:val="00585A6E"/>
    <w:rsid w:val="00587085"/>
    <w:rsid w:val="00590645"/>
    <w:rsid w:val="0059723C"/>
    <w:rsid w:val="005A1674"/>
    <w:rsid w:val="005B132B"/>
    <w:rsid w:val="005C4182"/>
    <w:rsid w:val="005C46F0"/>
    <w:rsid w:val="005C5C29"/>
    <w:rsid w:val="005C5C96"/>
    <w:rsid w:val="005C6FC1"/>
    <w:rsid w:val="005D0E82"/>
    <w:rsid w:val="005D6E64"/>
    <w:rsid w:val="005E187C"/>
    <w:rsid w:val="005E68DC"/>
    <w:rsid w:val="005F06AD"/>
    <w:rsid w:val="005F5386"/>
    <w:rsid w:val="00626955"/>
    <w:rsid w:val="00630389"/>
    <w:rsid w:val="00633E97"/>
    <w:rsid w:val="00646762"/>
    <w:rsid w:val="00651810"/>
    <w:rsid w:val="00654D78"/>
    <w:rsid w:val="00665F13"/>
    <w:rsid w:val="0066734C"/>
    <w:rsid w:val="00670A87"/>
    <w:rsid w:val="00673262"/>
    <w:rsid w:val="006744C3"/>
    <w:rsid w:val="00675544"/>
    <w:rsid w:val="0067778B"/>
    <w:rsid w:val="00683932"/>
    <w:rsid w:val="00685621"/>
    <w:rsid w:val="006905E1"/>
    <w:rsid w:val="00692ACC"/>
    <w:rsid w:val="00695FB1"/>
    <w:rsid w:val="006A3BFA"/>
    <w:rsid w:val="006B06B4"/>
    <w:rsid w:val="006B252E"/>
    <w:rsid w:val="006B2549"/>
    <w:rsid w:val="006C65C2"/>
    <w:rsid w:val="006D1A3B"/>
    <w:rsid w:val="006E0131"/>
    <w:rsid w:val="006E3C6F"/>
    <w:rsid w:val="006E75A7"/>
    <w:rsid w:val="006F6A9B"/>
    <w:rsid w:val="007060E1"/>
    <w:rsid w:val="007063B4"/>
    <w:rsid w:val="00711325"/>
    <w:rsid w:val="00712C1B"/>
    <w:rsid w:val="00713F59"/>
    <w:rsid w:val="00714DDD"/>
    <w:rsid w:val="00715CC5"/>
    <w:rsid w:val="007206A5"/>
    <w:rsid w:val="00720BE7"/>
    <w:rsid w:val="00723058"/>
    <w:rsid w:val="00731EFE"/>
    <w:rsid w:val="007330B1"/>
    <w:rsid w:val="00734012"/>
    <w:rsid w:val="00740CFA"/>
    <w:rsid w:val="00743F68"/>
    <w:rsid w:val="00746552"/>
    <w:rsid w:val="00751AEB"/>
    <w:rsid w:val="00753910"/>
    <w:rsid w:val="007556B3"/>
    <w:rsid w:val="0076550B"/>
    <w:rsid w:val="00766218"/>
    <w:rsid w:val="00775966"/>
    <w:rsid w:val="007759A5"/>
    <w:rsid w:val="00796A70"/>
    <w:rsid w:val="00797C08"/>
    <w:rsid w:val="00797F7D"/>
    <w:rsid w:val="007B2FBC"/>
    <w:rsid w:val="007B6FE9"/>
    <w:rsid w:val="007C6694"/>
    <w:rsid w:val="007D4C09"/>
    <w:rsid w:val="007E072A"/>
    <w:rsid w:val="007E710F"/>
    <w:rsid w:val="007F130B"/>
    <w:rsid w:val="007F283B"/>
    <w:rsid w:val="007F539D"/>
    <w:rsid w:val="007F5589"/>
    <w:rsid w:val="00801A9D"/>
    <w:rsid w:val="0080308E"/>
    <w:rsid w:val="00803E24"/>
    <w:rsid w:val="00804B0F"/>
    <w:rsid w:val="008142AB"/>
    <w:rsid w:val="008145FC"/>
    <w:rsid w:val="00815358"/>
    <w:rsid w:val="00815813"/>
    <w:rsid w:val="0082728D"/>
    <w:rsid w:val="00830178"/>
    <w:rsid w:val="00831F1C"/>
    <w:rsid w:val="008321D2"/>
    <w:rsid w:val="00834484"/>
    <w:rsid w:val="00847C99"/>
    <w:rsid w:val="00847F22"/>
    <w:rsid w:val="00852039"/>
    <w:rsid w:val="00852265"/>
    <w:rsid w:val="0085445D"/>
    <w:rsid w:val="00861B5B"/>
    <w:rsid w:val="008646EE"/>
    <w:rsid w:val="00867828"/>
    <w:rsid w:val="00870DA8"/>
    <w:rsid w:val="00882FFF"/>
    <w:rsid w:val="00886263"/>
    <w:rsid w:val="00891C74"/>
    <w:rsid w:val="00893F91"/>
    <w:rsid w:val="008A2481"/>
    <w:rsid w:val="008B4D7F"/>
    <w:rsid w:val="008B5AA8"/>
    <w:rsid w:val="008C45BC"/>
    <w:rsid w:val="008C56C9"/>
    <w:rsid w:val="008D01D0"/>
    <w:rsid w:val="008D215B"/>
    <w:rsid w:val="008D650E"/>
    <w:rsid w:val="008D6855"/>
    <w:rsid w:val="008D6F16"/>
    <w:rsid w:val="008E11EE"/>
    <w:rsid w:val="008E1C4D"/>
    <w:rsid w:val="008F2596"/>
    <w:rsid w:val="008F5555"/>
    <w:rsid w:val="008F6D49"/>
    <w:rsid w:val="0090382B"/>
    <w:rsid w:val="00912150"/>
    <w:rsid w:val="00916DDB"/>
    <w:rsid w:val="009178AD"/>
    <w:rsid w:val="00917F2B"/>
    <w:rsid w:val="009236C7"/>
    <w:rsid w:val="00925DD2"/>
    <w:rsid w:val="0093652E"/>
    <w:rsid w:val="00940CEF"/>
    <w:rsid w:val="009432E6"/>
    <w:rsid w:val="00944AA5"/>
    <w:rsid w:val="00946C8C"/>
    <w:rsid w:val="00961679"/>
    <w:rsid w:val="00961ADD"/>
    <w:rsid w:val="009678F1"/>
    <w:rsid w:val="00975173"/>
    <w:rsid w:val="0097524F"/>
    <w:rsid w:val="00975288"/>
    <w:rsid w:val="0097582C"/>
    <w:rsid w:val="00984D57"/>
    <w:rsid w:val="009979DE"/>
    <w:rsid w:val="009A3606"/>
    <w:rsid w:val="009C11C2"/>
    <w:rsid w:val="009C4E23"/>
    <w:rsid w:val="009C778D"/>
    <w:rsid w:val="009D48B1"/>
    <w:rsid w:val="009E1963"/>
    <w:rsid w:val="009E2DD4"/>
    <w:rsid w:val="009E57A0"/>
    <w:rsid w:val="009E5A73"/>
    <w:rsid w:val="009E749C"/>
    <w:rsid w:val="009F5538"/>
    <w:rsid w:val="009F740A"/>
    <w:rsid w:val="009F7CD9"/>
    <w:rsid w:val="00A140FC"/>
    <w:rsid w:val="00A238A0"/>
    <w:rsid w:val="00A31FFB"/>
    <w:rsid w:val="00A32005"/>
    <w:rsid w:val="00A33822"/>
    <w:rsid w:val="00A566A7"/>
    <w:rsid w:val="00A57C96"/>
    <w:rsid w:val="00A7097A"/>
    <w:rsid w:val="00A7164A"/>
    <w:rsid w:val="00A71A74"/>
    <w:rsid w:val="00A749A6"/>
    <w:rsid w:val="00A87919"/>
    <w:rsid w:val="00A90024"/>
    <w:rsid w:val="00A9032E"/>
    <w:rsid w:val="00A91516"/>
    <w:rsid w:val="00A92007"/>
    <w:rsid w:val="00A92066"/>
    <w:rsid w:val="00A95A0E"/>
    <w:rsid w:val="00AA1907"/>
    <w:rsid w:val="00AA4D68"/>
    <w:rsid w:val="00AB5D6B"/>
    <w:rsid w:val="00AB66F1"/>
    <w:rsid w:val="00AC322F"/>
    <w:rsid w:val="00AC5970"/>
    <w:rsid w:val="00AC6EB3"/>
    <w:rsid w:val="00AD6F5E"/>
    <w:rsid w:val="00AD7C89"/>
    <w:rsid w:val="00AE724D"/>
    <w:rsid w:val="00AF5BBB"/>
    <w:rsid w:val="00B05F64"/>
    <w:rsid w:val="00B1018F"/>
    <w:rsid w:val="00B11A8D"/>
    <w:rsid w:val="00B1553F"/>
    <w:rsid w:val="00B2036D"/>
    <w:rsid w:val="00B225E7"/>
    <w:rsid w:val="00B263F0"/>
    <w:rsid w:val="00B267EF"/>
    <w:rsid w:val="00B3004A"/>
    <w:rsid w:val="00B421C6"/>
    <w:rsid w:val="00B50056"/>
    <w:rsid w:val="00B5267B"/>
    <w:rsid w:val="00B57ED2"/>
    <w:rsid w:val="00B761E1"/>
    <w:rsid w:val="00B81325"/>
    <w:rsid w:val="00B81645"/>
    <w:rsid w:val="00B8239A"/>
    <w:rsid w:val="00B91CEE"/>
    <w:rsid w:val="00B93B93"/>
    <w:rsid w:val="00B95591"/>
    <w:rsid w:val="00BB1057"/>
    <w:rsid w:val="00BC2840"/>
    <w:rsid w:val="00BC5661"/>
    <w:rsid w:val="00C126BA"/>
    <w:rsid w:val="00C13715"/>
    <w:rsid w:val="00C15762"/>
    <w:rsid w:val="00C40208"/>
    <w:rsid w:val="00C4241A"/>
    <w:rsid w:val="00C5383A"/>
    <w:rsid w:val="00C5432B"/>
    <w:rsid w:val="00C54DAD"/>
    <w:rsid w:val="00C56B54"/>
    <w:rsid w:val="00C61BB2"/>
    <w:rsid w:val="00C64A54"/>
    <w:rsid w:val="00C70117"/>
    <w:rsid w:val="00C70ADD"/>
    <w:rsid w:val="00C724AE"/>
    <w:rsid w:val="00C80076"/>
    <w:rsid w:val="00C83BD7"/>
    <w:rsid w:val="00C85EC3"/>
    <w:rsid w:val="00C95AFB"/>
    <w:rsid w:val="00C967E6"/>
    <w:rsid w:val="00CA2E72"/>
    <w:rsid w:val="00CA5160"/>
    <w:rsid w:val="00CB1526"/>
    <w:rsid w:val="00CB7205"/>
    <w:rsid w:val="00CC3F9E"/>
    <w:rsid w:val="00CC70BE"/>
    <w:rsid w:val="00CC7A74"/>
    <w:rsid w:val="00CD3C2E"/>
    <w:rsid w:val="00CD47F4"/>
    <w:rsid w:val="00CE20F9"/>
    <w:rsid w:val="00CE7259"/>
    <w:rsid w:val="00CF3589"/>
    <w:rsid w:val="00CF7E08"/>
    <w:rsid w:val="00D00B94"/>
    <w:rsid w:val="00D042DF"/>
    <w:rsid w:val="00D07C7C"/>
    <w:rsid w:val="00D117B7"/>
    <w:rsid w:val="00D125E4"/>
    <w:rsid w:val="00D20929"/>
    <w:rsid w:val="00D21558"/>
    <w:rsid w:val="00D22E09"/>
    <w:rsid w:val="00D302A5"/>
    <w:rsid w:val="00D33700"/>
    <w:rsid w:val="00D34046"/>
    <w:rsid w:val="00D3508D"/>
    <w:rsid w:val="00D47FC6"/>
    <w:rsid w:val="00D5609E"/>
    <w:rsid w:val="00D567EA"/>
    <w:rsid w:val="00D71849"/>
    <w:rsid w:val="00D75953"/>
    <w:rsid w:val="00D75F45"/>
    <w:rsid w:val="00D81F50"/>
    <w:rsid w:val="00D8352A"/>
    <w:rsid w:val="00D912E1"/>
    <w:rsid w:val="00D92DBE"/>
    <w:rsid w:val="00D94D79"/>
    <w:rsid w:val="00DA3341"/>
    <w:rsid w:val="00DA4767"/>
    <w:rsid w:val="00DB6BFD"/>
    <w:rsid w:val="00DC116C"/>
    <w:rsid w:val="00DC1184"/>
    <w:rsid w:val="00DC4EE9"/>
    <w:rsid w:val="00DC70AA"/>
    <w:rsid w:val="00DD22F3"/>
    <w:rsid w:val="00DE34DF"/>
    <w:rsid w:val="00E04059"/>
    <w:rsid w:val="00E0691D"/>
    <w:rsid w:val="00E10D3E"/>
    <w:rsid w:val="00E14EAC"/>
    <w:rsid w:val="00E1565B"/>
    <w:rsid w:val="00E237B2"/>
    <w:rsid w:val="00E23AE9"/>
    <w:rsid w:val="00E26762"/>
    <w:rsid w:val="00E3216C"/>
    <w:rsid w:val="00E400E8"/>
    <w:rsid w:val="00E418E0"/>
    <w:rsid w:val="00E43E15"/>
    <w:rsid w:val="00E50AAD"/>
    <w:rsid w:val="00E55427"/>
    <w:rsid w:val="00E55876"/>
    <w:rsid w:val="00E61897"/>
    <w:rsid w:val="00E61B3B"/>
    <w:rsid w:val="00E65ACE"/>
    <w:rsid w:val="00E7093D"/>
    <w:rsid w:val="00E7253B"/>
    <w:rsid w:val="00E7361D"/>
    <w:rsid w:val="00E74617"/>
    <w:rsid w:val="00E767BC"/>
    <w:rsid w:val="00E8097F"/>
    <w:rsid w:val="00E82458"/>
    <w:rsid w:val="00E8546A"/>
    <w:rsid w:val="00E90952"/>
    <w:rsid w:val="00E914F5"/>
    <w:rsid w:val="00E944CA"/>
    <w:rsid w:val="00E9557D"/>
    <w:rsid w:val="00E96397"/>
    <w:rsid w:val="00E97F4C"/>
    <w:rsid w:val="00EA3C36"/>
    <w:rsid w:val="00EB6573"/>
    <w:rsid w:val="00EB6B09"/>
    <w:rsid w:val="00EC0C8F"/>
    <w:rsid w:val="00EC56BB"/>
    <w:rsid w:val="00EC6F3C"/>
    <w:rsid w:val="00ED3B4A"/>
    <w:rsid w:val="00ED579D"/>
    <w:rsid w:val="00F04F04"/>
    <w:rsid w:val="00F20712"/>
    <w:rsid w:val="00F20A4C"/>
    <w:rsid w:val="00F24D66"/>
    <w:rsid w:val="00F5545B"/>
    <w:rsid w:val="00F622BC"/>
    <w:rsid w:val="00F63D3E"/>
    <w:rsid w:val="00F95830"/>
    <w:rsid w:val="00F96351"/>
    <w:rsid w:val="00F97889"/>
    <w:rsid w:val="00FA046E"/>
    <w:rsid w:val="00FA0833"/>
    <w:rsid w:val="00FA2B65"/>
    <w:rsid w:val="00FA4F39"/>
    <w:rsid w:val="00FA569E"/>
    <w:rsid w:val="00FA5BB4"/>
    <w:rsid w:val="00FB164A"/>
    <w:rsid w:val="00FB3E26"/>
    <w:rsid w:val="00FC1856"/>
    <w:rsid w:val="00FC28D4"/>
    <w:rsid w:val="00FC426A"/>
    <w:rsid w:val="00FC6900"/>
    <w:rsid w:val="00FD36D2"/>
    <w:rsid w:val="00FE5257"/>
    <w:rsid w:val="00FE7669"/>
    <w:rsid w:val="00FF1D75"/>
    <w:rsid w:val="00FF574E"/>
    <w:rsid w:val="00FF6299"/>
    <w:rsid w:val="00FF68DE"/>
    <w:rsid w:val="00FF6B2C"/>
    <w:rsid w:val="01DD1E9F"/>
    <w:rsid w:val="01EC1682"/>
    <w:rsid w:val="025B7A7A"/>
    <w:rsid w:val="036869AF"/>
    <w:rsid w:val="052B5A86"/>
    <w:rsid w:val="054F6C10"/>
    <w:rsid w:val="05870458"/>
    <w:rsid w:val="06034D92"/>
    <w:rsid w:val="065546FA"/>
    <w:rsid w:val="08856DEC"/>
    <w:rsid w:val="098766B0"/>
    <w:rsid w:val="0A1C5D37"/>
    <w:rsid w:val="0A6071C9"/>
    <w:rsid w:val="0AA94095"/>
    <w:rsid w:val="0D10137A"/>
    <w:rsid w:val="0D79089A"/>
    <w:rsid w:val="0EF600FC"/>
    <w:rsid w:val="11A92B07"/>
    <w:rsid w:val="12E070F9"/>
    <w:rsid w:val="12E666D9"/>
    <w:rsid w:val="143F2545"/>
    <w:rsid w:val="15116F41"/>
    <w:rsid w:val="153D4CD7"/>
    <w:rsid w:val="15BA32B2"/>
    <w:rsid w:val="16297009"/>
    <w:rsid w:val="17253C74"/>
    <w:rsid w:val="19CE023E"/>
    <w:rsid w:val="1A442663"/>
    <w:rsid w:val="1B5B5EB7"/>
    <w:rsid w:val="1CB00135"/>
    <w:rsid w:val="1E4D69E5"/>
    <w:rsid w:val="1EA26987"/>
    <w:rsid w:val="1EA93024"/>
    <w:rsid w:val="209B0B03"/>
    <w:rsid w:val="20C66EBB"/>
    <w:rsid w:val="221D366E"/>
    <w:rsid w:val="236804D7"/>
    <w:rsid w:val="23760B08"/>
    <w:rsid w:val="23D54774"/>
    <w:rsid w:val="25E54FFA"/>
    <w:rsid w:val="26641AA4"/>
    <w:rsid w:val="266F47D8"/>
    <w:rsid w:val="271E5FEA"/>
    <w:rsid w:val="291122AA"/>
    <w:rsid w:val="29802F8C"/>
    <w:rsid w:val="29FB2613"/>
    <w:rsid w:val="2A0D1A99"/>
    <w:rsid w:val="2B35610C"/>
    <w:rsid w:val="2B3D4D7E"/>
    <w:rsid w:val="2B630B97"/>
    <w:rsid w:val="2C9C23F0"/>
    <w:rsid w:val="2CCD7E70"/>
    <w:rsid w:val="2D280A76"/>
    <w:rsid w:val="2DA3549B"/>
    <w:rsid w:val="2DBB0A37"/>
    <w:rsid w:val="2E814EDA"/>
    <w:rsid w:val="2E8B79E8"/>
    <w:rsid w:val="305E1E41"/>
    <w:rsid w:val="30D73541"/>
    <w:rsid w:val="317E041F"/>
    <w:rsid w:val="34DA79F4"/>
    <w:rsid w:val="36D10B7D"/>
    <w:rsid w:val="37024FE0"/>
    <w:rsid w:val="3895740A"/>
    <w:rsid w:val="3BAE1BDB"/>
    <w:rsid w:val="3BF746F2"/>
    <w:rsid w:val="3D7021B3"/>
    <w:rsid w:val="3E570308"/>
    <w:rsid w:val="3E8D5AD7"/>
    <w:rsid w:val="3EC7747B"/>
    <w:rsid w:val="3F10255D"/>
    <w:rsid w:val="3F7520AA"/>
    <w:rsid w:val="404A4167"/>
    <w:rsid w:val="40B11440"/>
    <w:rsid w:val="411E2EC7"/>
    <w:rsid w:val="41546D80"/>
    <w:rsid w:val="41670862"/>
    <w:rsid w:val="416A2100"/>
    <w:rsid w:val="417E5DD1"/>
    <w:rsid w:val="420267DC"/>
    <w:rsid w:val="42310E70"/>
    <w:rsid w:val="423F358D"/>
    <w:rsid w:val="42542F4E"/>
    <w:rsid w:val="42E34E16"/>
    <w:rsid w:val="42F93D74"/>
    <w:rsid w:val="430F5D6A"/>
    <w:rsid w:val="46115240"/>
    <w:rsid w:val="462E7BA0"/>
    <w:rsid w:val="472B2331"/>
    <w:rsid w:val="4732546E"/>
    <w:rsid w:val="479F1F97"/>
    <w:rsid w:val="499A27D0"/>
    <w:rsid w:val="4A8C1339"/>
    <w:rsid w:val="4B6978CC"/>
    <w:rsid w:val="4BA6063B"/>
    <w:rsid w:val="4BEE392E"/>
    <w:rsid w:val="4CB17281"/>
    <w:rsid w:val="4D480957"/>
    <w:rsid w:val="4D64034B"/>
    <w:rsid w:val="4F210FA4"/>
    <w:rsid w:val="50D05D25"/>
    <w:rsid w:val="52187956"/>
    <w:rsid w:val="529160B8"/>
    <w:rsid w:val="53442347"/>
    <w:rsid w:val="53B76989"/>
    <w:rsid w:val="53EF6DA5"/>
    <w:rsid w:val="5488491F"/>
    <w:rsid w:val="55F83423"/>
    <w:rsid w:val="55FA184D"/>
    <w:rsid w:val="57DD1426"/>
    <w:rsid w:val="58254B7B"/>
    <w:rsid w:val="593F3A1A"/>
    <w:rsid w:val="5C8956D8"/>
    <w:rsid w:val="5DA82A79"/>
    <w:rsid w:val="5FDC33D5"/>
    <w:rsid w:val="602C68A1"/>
    <w:rsid w:val="627C183B"/>
    <w:rsid w:val="636C2C65"/>
    <w:rsid w:val="63A4104A"/>
    <w:rsid w:val="63A85007"/>
    <w:rsid w:val="63E44CE0"/>
    <w:rsid w:val="640446A0"/>
    <w:rsid w:val="651A4D2C"/>
    <w:rsid w:val="666E56CA"/>
    <w:rsid w:val="66F627FA"/>
    <w:rsid w:val="67322842"/>
    <w:rsid w:val="683E1A6D"/>
    <w:rsid w:val="6888718C"/>
    <w:rsid w:val="6A084994"/>
    <w:rsid w:val="6CB26586"/>
    <w:rsid w:val="6CD504C6"/>
    <w:rsid w:val="6EA01450"/>
    <w:rsid w:val="6EE43DF5"/>
    <w:rsid w:val="6F093E04"/>
    <w:rsid w:val="7067110D"/>
    <w:rsid w:val="70DD3735"/>
    <w:rsid w:val="71673AEC"/>
    <w:rsid w:val="75287D2D"/>
    <w:rsid w:val="75630BE3"/>
    <w:rsid w:val="768A40CF"/>
    <w:rsid w:val="773B1E28"/>
    <w:rsid w:val="796706F8"/>
    <w:rsid w:val="7A5719B2"/>
    <w:rsid w:val="7AD93877"/>
    <w:rsid w:val="7B0855B3"/>
    <w:rsid w:val="7BD37C0B"/>
    <w:rsid w:val="7BDC65F1"/>
    <w:rsid w:val="7C09018C"/>
    <w:rsid w:val="7D2D1C58"/>
    <w:rsid w:val="7D717D97"/>
    <w:rsid w:val="7EC5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AD411"/>
  <w15:docId w15:val="{D6736758-410A-49F0-9B5C-458B1D60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widowControl w:val="0"/>
      <w:jc w:val="both"/>
    </w:pPr>
    <w:rPr>
      <w:kern w:val="2"/>
      <w:sz w:val="21"/>
      <w:szCs w:val="24"/>
    </w:rPr>
  </w:style>
  <w:style w:type="paragraph" w:styleId="1">
    <w:name w:val="heading 1"/>
    <w:basedOn w:val="ac"/>
    <w:next w:val="ac"/>
    <w:link w:val="10"/>
    <w:qFormat/>
    <w:pPr>
      <w:keepNext/>
      <w:keepLines/>
      <w:numPr>
        <w:numId w:val="1"/>
      </w:numPr>
      <w:spacing w:before="340" w:after="330" w:line="576" w:lineRule="auto"/>
      <w:outlineLvl w:val="0"/>
    </w:pPr>
    <w:rPr>
      <w:b/>
      <w:kern w:val="44"/>
      <w:sz w:val="44"/>
    </w:rPr>
  </w:style>
  <w:style w:type="paragraph" w:styleId="2">
    <w:name w:val="heading 2"/>
    <w:basedOn w:val="ac"/>
    <w:next w:val="ac"/>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c"/>
    <w:next w:val="ac"/>
    <w:qFormat/>
    <w:pPr>
      <w:keepNext/>
      <w:keepLines/>
      <w:numPr>
        <w:ilvl w:val="2"/>
        <w:numId w:val="1"/>
      </w:numPr>
      <w:spacing w:before="260" w:after="260" w:line="413" w:lineRule="auto"/>
      <w:outlineLvl w:val="2"/>
    </w:pPr>
    <w:rPr>
      <w:b/>
      <w:sz w:val="32"/>
    </w:rPr>
  </w:style>
  <w:style w:type="paragraph" w:styleId="4">
    <w:name w:val="heading 4"/>
    <w:basedOn w:val="ac"/>
    <w:next w:val="ac"/>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c"/>
    <w:next w:val="ac"/>
    <w:qFormat/>
    <w:pPr>
      <w:keepNext/>
      <w:keepLines/>
      <w:numPr>
        <w:ilvl w:val="4"/>
        <w:numId w:val="1"/>
      </w:numPr>
      <w:spacing w:before="280" w:after="290" w:line="372" w:lineRule="auto"/>
      <w:outlineLvl w:val="4"/>
    </w:pPr>
    <w:rPr>
      <w:b/>
      <w:sz w:val="28"/>
    </w:rPr>
  </w:style>
  <w:style w:type="paragraph" w:styleId="6">
    <w:name w:val="heading 6"/>
    <w:basedOn w:val="ac"/>
    <w:next w:val="ac"/>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c"/>
    <w:next w:val="ac"/>
    <w:qFormat/>
    <w:pPr>
      <w:keepNext/>
      <w:keepLines/>
      <w:numPr>
        <w:ilvl w:val="6"/>
        <w:numId w:val="1"/>
      </w:numPr>
      <w:spacing w:before="240" w:after="64" w:line="317" w:lineRule="auto"/>
      <w:outlineLvl w:val="6"/>
    </w:pPr>
    <w:rPr>
      <w:b/>
      <w:sz w:val="24"/>
    </w:rPr>
  </w:style>
  <w:style w:type="paragraph" w:styleId="8">
    <w:name w:val="heading 8"/>
    <w:basedOn w:val="ac"/>
    <w:next w:val="ac"/>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c"/>
    <w:next w:val="ac"/>
    <w:qFormat/>
    <w:pPr>
      <w:keepNext/>
      <w:keepLines/>
      <w:numPr>
        <w:ilvl w:val="8"/>
        <w:numId w:val="1"/>
      </w:numPr>
      <w:spacing w:before="240" w:after="64" w:line="317" w:lineRule="auto"/>
      <w:outlineLvl w:val="8"/>
    </w:pPr>
    <w:rPr>
      <w:rFonts w:ascii="Arial" w:eastAsia="黑体" w:hAnsi="Arial"/>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annotation text"/>
    <w:basedOn w:val="ac"/>
    <w:qFormat/>
    <w:pPr>
      <w:jc w:val="left"/>
    </w:pPr>
  </w:style>
  <w:style w:type="paragraph" w:styleId="af1">
    <w:name w:val="Plain Text"/>
    <w:basedOn w:val="ac"/>
    <w:link w:val="11"/>
    <w:qFormat/>
    <w:rPr>
      <w:rFonts w:ascii="宋体" w:hAnsi="Courier New" w:cs="Courier New"/>
      <w:szCs w:val="21"/>
    </w:rPr>
  </w:style>
  <w:style w:type="paragraph" w:styleId="af2">
    <w:name w:val="Date"/>
    <w:basedOn w:val="ac"/>
    <w:next w:val="ac"/>
    <w:qFormat/>
    <w:pPr>
      <w:ind w:leftChars="2500" w:left="100"/>
    </w:pPr>
  </w:style>
  <w:style w:type="paragraph" w:styleId="af3">
    <w:name w:val="Balloon Text"/>
    <w:basedOn w:val="ac"/>
    <w:qFormat/>
    <w:rPr>
      <w:sz w:val="18"/>
      <w:szCs w:val="18"/>
    </w:rPr>
  </w:style>
  <w:style w:type="paragraph" w:styleId="af4">
    <w:name w:val="footer"/>
    <w:basedOn w:val="ac"/>
    <w:qFormat/>
    <w:pPr>
      <w:tabs>
        <w:tab w:val="center" w:pos="4153"/>
        <w:tab w:val="right" w:pos="8306"/>
      </w:tabs>
      <w:snapToGrid w:val="0"/>
      <w:jc w:val="left"/>
    </w:pPr>
    <w:rPr>
      <w:sz w:val="18"/>
      <w:szCs w:val="18"/>
    </w:rPr>
  </w:style>
  <w:style w:type="paragraph" w:styleId="12">
    <w:name w:val="toc 1"/>
    <w:basedOn w:val="ac"/>
    <w:next w:val="ac"/>
    <w:qFormat/>
  </w:style>
  <w:style w:type="paragraph" w:styleId="20">
    <w:name w:val="toc 2"/>
    <w:basedOn w:val="ac"/>
    <w:next w:val="ac"/>
    <w:qFormat/>
    <w:pPr>
      <w:ind w:leftChars="200" w:left="420"/>
    </w:pPr>
  </w:style>
  <w:style w:type="paragraph" w:styleId="af5">
    <w:name w:val="annotation subject"/>
    <w:basedOn w:val="af0"/>
    <w:next w:val="af0"/>
    <w:qFormat/>
    <w:rPr>
      <w:b/>
      <w:bCs/>
    </w:rPr>
  </w:style>
  <w:style w:type="table" w:styleId="af6">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ascii="Times New Roman" w:eastAsia="宋体" w:hAnsi="Times New Roman" w:cs="Times New Roman"/>
      <w:sz w:val="18"/>
    </w:rPr>
  </w:style>
  <w:style w:type="character" w:styleId="af8">
    <w:name w:val="Hyperlink"/>
    <w:qFormat/>
    <w:rPr>
      <w:rFonts w:ascii="Times New Roman" w:eastAsia="宋体" w:hAnsi="Times New Roman" w:cs="Times New Roman"/>
      <w:color w:val="auto"/>
      <w:spacing w:val="0"/>
      <w:w w:val="100"/>
      <w:position w:val="0"/>
      <w:sz w:val="21"/>
      <w:u w:val="none"/>
      <w:vertAlign w:val="baseline"/>
    </w:rPr>
  </w:style>
  <w:style w:type="character" w:styleId="af9">
    <w:name w:val="annotation reference"/>
    <w:qFormat/>
    <w:rPr>
      <w:rFonts w:ascii="Times New Roman" w:eastAsia="宋体" w:hAnsi="Times New Roman" w:cs="Times New Roman"/>
      <w:sz w:val="21"/>
      <w:szCs w:val="21"/>
    </w:rPr>
  </w:style>
  <w:style w:type="paragraph" w:customStyle="1" w:styleId="afa">
    <w:name w:val="标准书眉_奇数页"/>
    <w:next w:val="ac"/>
    <w:qFormat/>
    <w:pPr>
      <w:tabs>
        <w:tab w:val="center" w:pos="4154"/>
        <w:tab w:val="right" w:pos="8306"/>
      </w:tabs>
      <w:spacing w:after="120"/>
      <w:jc w:val="right"/>
    </w:pPr>
    <w:rPr>
      <w:sz w:val="21"/>
    </w:rPr>
  </w:style>
  <w:style w:type="paragraph" w:customStyle="1" w:styleId="afb">
    <w:name w:val="标准书眉_偶数页"/>
    <w:basedOn w:val="afa"/>
    <w:next w:val="ac"/>
    <w:qFormat/>
    <w:pPr>
      <w:jc w:val="left"/>
    </w:pPr>
  </w:style>
  <w:style w:type="paragraph" w:customStyle="1" w:styleId="afc">
    <w:name w:val="标准书脚_偶数页"/>
    <w:qFormat/>
    <w:pPr>
      <w:spacing w:before="120"/>
    </w:pPr>
    <w:rPr>
      <w:sz w:val="18"/>
    </w:rPr>
  </w:style>
  <w:style w:type="paragraph" w:customStyle="1" w:styleId="afd">
    <w:name w:val="标准书脚_奇数页"/>
    <w:qFormat/>
    <w:pPr>
      <w:spacing w:before="120"/>
      <w:jc w:val="right"/>
    </w:pPr>
    <w:rPr>
      <w:sz w:val="18"/>
    </w:rPr>
  </w:style>
  <w:style w:type="paragraph" w:customStyle="1" w:styleId="afe">
    <w:name w:val="标准书眉一"/>
    <w:qFormat/>
    <w:pPr>
      <w:jc w:val="both"/>
    </w:pPr>
  </w:style>
  <w:style w:type="paragraph" w:customStyle="1" w:styleId="aff">
    <w:name w:val="封面正文"/>
    <w:qFormat/>
    <w:pPr>
      <w:jc w:val="both"/>
    </w:p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0">
    <w:name w:val="段"/>
    <w:qFormat/>
    <w:pPr>
      <w:autoSpaceDE w:val="0"/>
      <w:autoSpaceDN w:val="0"/>
      <w:ind w:firstLineChars="200" w:firstLine="200"/>
      <w:jc w:val="both"/>
    </w:pPr>
    <w:rPr>
      <w:rFonts w:ascii="宋体"/>
      <w:sz w:val="21"/>
    </w:rPr>
  </w:style>
  <w:style w:type="paragraph" w:customStyle="1" w:styleId="aff1">
    <w:name w:val="发布部门"/>
    <w:next w:val="aff0"/>
    <w:qFormat/>
    <w:pPr>
      <w:framePr w:w="7433" w:h="585" w:hRule="exact" w:hSpace="180" w:vSpace="180" w:wrap="around" w:hAnchor="margin" w:xAlign="center" w:y="14401" w:anchorLock="1"/>
      <w:jc w:val="center"/>
    </w:pPr>
    <w:rPr>
      <w:rFonts w:ascii="宋体"/>
      <w:b/>
      <w:spacing w:val="20"/>
      <w:w w:val="135"/>
      <w:sz w:val="36"/>
    </w:rPr>
  </w:style>
  <w:style w:type="character" w:customStyle="1" w:styleId="aff2">
    <w:name w:val="发布"/>
    <w:qFormat/>
    <w:rPr>
      <w:rFonts w:ascii="黑体" w:eastAsia="黑体" w:hAnsi="Times New Roman" w:cs="Times New Roman"/>
      <w:spacing w:val="22"/>
      <w:w w:val="100"/>
      <w:position w:val="3"/>
      <w:sz w:val="28"/>
    </w:rPr>
  </w:style>
  <w:style w:type="paragraph" w:customStyle="1" w:styleId="aff3">
    <w:name w:val="发布日期"/>
    <w:qFormat/>
    <w:pPr>
      <w:framePr w:w="4000" w:h="473" w:hRule="exact" w:hSpace="180" w:vSpace="180" w:wrap="around" w:hAnchor="margin" w:y="13511" w:anchorLock="1"/>
    </w:pPr>
    <w:rPr>
      <w:rFonts w:eastAsia="黑体"/>
      <w:sz w:val="28"/>
    </w:rPr>
  </w:style>
  <w:style w:type="paragraph" w:customStyle="1" w:styleId="aff4">
    <w:name w:val="实施日期"/>
    <w:basedOn w:val="aff3"/>
    <w:qFormat/>
    <w:pPr>
      <w:framePr w:hSpace="0" w:wrap="around" w:xAlign="right"/>
      <w:jc w:val="right"/>
    </w:pPr>
    <w:rPr>
      <w:rFonts w:eastAsia="宋体"/>
    </w:rPr>
  </w:style>
  <w:style w:type="paragraph" w:customStyle="1" w:styleId="aff5">
    <w:name w:val="封面标准英文名称"/>
    <w:qFormat/>
    <w:pPr>
      <w:widowControl w:val="0"/>
      <w:spacing w:before="370" w:line="400" w:lineRule="exact"/>
      <w:jc w:val="center"/>
    </w:pPr>
    <w:rPr>
      <w:sz w:val="28"/>
    </w:rPr>
  </w:style>
  <w:style w:type="paragraph" w:customStyle="1" w:styleId="aff6">
    <w:name w:val="标准称谓"/>
    <w:next w:val="a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7">
    <w:name w:val="文献分类号"/>
    <w:qFormat/>
    <w:pPr>
      <w:framePr w:hSpace="180" w:vSpace="180" w:wrap="around" w:hAnchor="margin" w:y="1" w:anchorLock="1"/>
      <w:widowControl w:val="0"/>
      <w:textAlignment w:val="center"/>
    </w:pPr>
    <w:rPr>
      <w:rFonts w:eastAsia="黑体"/>
      <w:sz w:val="21"/>
    </w:rPr>
  </w:style>
  <w:style w:type="character" w:customStyle="1" w:styleId="10">
    <w:name w:val="标题 1 字符"/>
    <w:link w:val="1"/>
    <w:qFormat/>
    <w:rPr>
      <w:rFonts w:ascii="Times New Roman" w:eastAsia="宋体" w:hAnsi="Times New Roman" w:cs="Times New Roman"/>
      <w:b/>
      <w:kern w:val="44"/>
      <w:sz w:val="44"/>
    </w:rPr>
  </w:style>
  <w:style w:type="character" w:customStyle="1" w:styleId="11">
    <w:name w:val="纯文本 字符1"/>
    <w:link w:val="af1"/>
    <w:qFormat/>
    <w:rPr>
      <w:rFonts w:ascii="宋体" w:eastAsia="宋体" w:hAnsi="Courier New" w:cs="Courier New"/>
      <w:kern w:val="2"/>
      <w:sz w:val="21"/>
      <w:szCs w:val="21"/>
      <w:lang w:val="en-US" w:eastAsia="zh-CN" w:bidi="ar-SA"/>
    </w:rPr>
  </w:style>
  <w:style w:type="character" w:customStyle="1" w:styleId="tdword">
    <w:name w:val="tdword"/>
    <w:qFormat/>
    <w:rPr>
      <w:rFonts w:ascii="Times New Roman" w:eastAsia="宋体" w:hAnsi="Times New Roman" w:cs="Times New Roman"/>
    </w:rPr>
  </w:style>
  <w:style w:type="character" w:customStyle="1" w:styleId="aff8">
    <w:name w:val="纯文本 字符"/>
    <w:qFormat/>
    <w:rPr>
      <w:rFonts w:ascii="宋体" w:eastAsia="宋体" w:hAnsi="Courier New" w:cs="Courier New"/>
      <w:kern w:val="2"/>
      <w:sz w:val="21"/>
      <w:szCs w:val="21"/>
    </w:rPr>
  </w:style>
  <w:style w:type="paragraph" w:customStyle="1" w:styleId="aff9">
    <w:name w:val="列项——"/>
    <w:qFormat/>
    <w:pPr>
      <w:widowControl w:val="0"/>
      <w:jc w:val="both"/>
    </w:pPr>
    <w:rPr>
      <w:rFonts w:ascii="宋体"/>
      <w:sz w:val="21"/>
    </w:rPr>
  </w:style>
  <w:style w:type="paragraph" w:customStyle="1" w:styleId="a0">
    <w:name w:val="二级无标题条"/>
    <w:basedOn w:val="ac"/>
    <w:qFormat/>
    <w:pPr>
      <w:numPr>
        <w:ilvl w:val="3"/>
        <w:numId w:val="2"/>
      </w:numPr>
    </w:pPr>
  </w:style>
  <w:style w:type="paragraph" w:customStyle="1" w:styleId="a3">
    <w:name w:val="五级无标题条"/>
    <w:basedOn w:val="ac"/>
    <w:qFormat/>
    <w:pPr>
      <w:numPr>
        <w:ilvl w:val="6"/>
        <w:numId w:val="2"/>
      </w:numPr>
    </w:pPr>
  </w:style>
  <w:style w:type="paragraph" w:customStyle="1" w:styleId="a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6">
    <w:name w:val="章标题"/>
    <w:next w:val="aff0"/>
    <w:qFormat/>
    <w:pPr>
      <w:numPr>
        <w:ilvl w:val="1"/>
        <w:numId w:val="3"/>
      </w:numPr>
      <w:spacing w:beforeLines="50" w:before="50" w:afterLines="50" w:after="50"/>
      <w:jc w:val="both"/>
      <w:outlineLvl w:val="1"/>
    </w:pPr>
    <w:rPr>
      <w:rFonts w:ascii="黑体" w:eastAsia="黑体"/>
      <w:sz w:val="21"/>
    </w:rPr>
  </w:style>
  <w:style w:type="paragraph" w:customStyle="1" w:styleId="a7">
    <w:name w:val="一级条标题"/>
    <w:basedOn w:val="a6"/>
    <w:next w:val="aff0"/>
    <w:qFormat/>
    <w:pPr>
      <w:numPr>
        <w:ilvl w:val="2"/>
      </w:numPr>
      <w:spacing w:beforeLines="0" w:before="0" w:afterLines="0" w:after="0"/>
      <w:outlineLvl w:val="2"/>
    </w:pPr>
    <w:rPr>
      <w:rFonts w:ascii="Times New Roman" w:eastAsia="宋体"/>
    </w:rPr>
  </w:style>
  <w:style w:type="paragraph" w:customStyle="1" w:styleId="affb">
    <w:name w:val="封面标准文稿类别"/>
    <w:qFormat/>
    <w:pPr>
      <w:spacing w:before="440" w:line="400" w:lineRule="exact"/>
      <w:jc w:val="center"/>
    </w:pPr>
    <w:rPr>
      <w:rFonts w:ascii="宋体"/>
      <w:sz w:val="24"/>
    </w:rPr>
  </w:style>
  <w:style w:type="paragraph" w:customStyle="1" w:styleId="21">
    <w:name w:val="封面标准号2"/>
    <w:basedOn w:val="ac"/>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8">
    <w:name w:val="二级条标题"/>
    <w:basedOn w:val="a7"/>
    <w:next w:val="aff0"/>
    <w:qFormat/>
    <w:pPr>
      <w:numPr>
        <w:ilvl w:val="3"/>
      </w:numPr>
      <w:outlineLvl w:val="3"/>
    </w:pPr>
  </w:style>
  <w:style w:type="paragraph" w:customStyle="1" w:styleId="a9">
    <w:name w:val="三级条标题"/>
    <w:basedOn w:val="a8"/>
    <w:next w:val="aff0"/>
    <w:qFormat/>
    <w:pPr>
      <w:numPr>
        <w:ilvl w:val="4"/>
      </w:numPr>
      <w:outlineLvl w:val="4"/>
    </w:pPr>
  </w:style>
  <w:style w:type="paragraph" w:customStyle="1" w:styleId="aa">
    <w:name w:val="四级条标题"/>
    <w:basedOn w:val="a9"/>
    <w:next w:val="aff0"/>
    <w:qFormat/>
    <w:pPr>
      <w:numPr>
        <w:ilvl w:val="5"/>
      </w:numPr>
      <w:outlineLvl w:val="5"/>
    </w:pPr>
  </w:style>
  <w:style w:type="paragraph" w:customStyle="1" w:styleId="ab">
    <w:name w:val="五级条标题"/>
    <w:basedOn w:val="aa"/>
    <w:next w:val="aff0"/>
    <w:qFormat/>
    <w:pPr>
      <w:numPr>
        <w:ilvl w:val="6"/>
      </w:numPr>
      <w:outlineLvl w:val="6"/>
    </w:pPr>
  </w:style>
  <w:style w:type="paragraph" w:customStyle="1" w:styleId="affc">
    <w:name w:val="封面标准代替信息"/>
    <w:basedOn w:val="21"/>
    <w:qFormat/>
    <w:pPr>
      <w:framePr w:wrap="around"/>
      <w:spacing w:before="57"/>
    </w:pPr>
    <w:rPr>
      <w:rFonts w:ascii="宋体"/>
      <w:sz w:val="21"/>
    </w:rPr>
  </w:style>
  <w:style w:type="paragraph" w:customStyle="1" w:styleId="a4">
    <w:name w:val="正文表标题"/>
    <w:next w:val="aff0"/>
    <w:qFormat/>
    <w:pPr>
      <w:numPr>
        <w:numId w:val="4"/>
      </w:numPr>
      <w:jc w:val="center"/>
    </w:pPr>
    <w:rPr>
      <w:rFonts w:ascii="黑体" w:eastAsia="黑体"/>
      <w:sz w:val="21"/>
    </w:rPr>
  </w:style>
  <w:style w:type="paragraph" w:customStyle="1" w:styleId="a5">
    <w:name w:val="前言、引言标题"/>
    <w:next w:val="ac"/>
    <w:qFormat/>
    <w:pPr>
      <w:numPr>
        <w:numId w:val="3"/>
      </w:numPr>
      <w:shd w:val="clear" w:color="FFFFFF" w:fill="FFFFFF"/>
      <w:spacing w:before="640" w:after="560"/>
      <w:jc w:val="center"/>
      <w:outlineLvl w:val="0"/>
    </w:pPr>
    <w:rPr>
      <w:rFonts w:ascii="黑体" w:eastAsia="黑体"/>
      <w:sz w:val="32"/>
    </w:rPr>
  </w:style>
  <w:style w:type="paragraph" w:customStyle="1" w:styleId="affd">
    <w:name w:val="目次、标准名称标题"/>
    <w:basedOn w:val="a5"/>
    <w:next w:val="aff0"/>
    <w:qFormat/>
    <w:pPr>
      <w:numPr>
        <w:numId w:val="0"/>
      </w:numPr>
      <w:tabs>
        <w:tab w:val="clear" w:pos="360"/>
      </w:tabs>
      <w:spacing w:line="460" w:lineRule="exact"/>
    </w:pPr>
    <w:rPr>
      <w:rFonts w:ascii="Times New Roman" w:eastAsia="宋体"/>
    </w:rPr>
  </w:style>
  <w:style w:type="paragraph" w:customStyle="1" w:styleId="a">
    <w:name w:val="一级无标题条"/>
    <w:basedOn w:val="ac"/>
    <w:qFormat/>
    <w:pPr>
      <w:numPr>
        <w:ilvl w:val="2"/>
        <w:numId w:val="2"/>
      </w:numPr>
    </w:pPr>
  </w:style>
  <w:style w:type="paragraph" w:customStyle="1" w:styleId="affe">
    <w:name w:val="封面标准文稿编辑信息"/>
    <w:qFormat/>
    <w:pPr>
      <w:spacing w:before="180" w:line="180" w:lineRule="exact"/>
      <w:jc w:val="center"/>
    </w:pPr>
    <w:rPr>
      <w:rFonts w:ascii="宋体"/>
      <w:sz w:val="21"/>
    </w:rPr>
  </w:style>
  <w:style w:type="paragraph" w:customStyle="1" w:styleId="a1">
    <w:name w:val="三级无标题条"/>
    <w:basedOn w:val="ac"/>
    <w:qFormat/>
    <w:pPr>
      <w:numPr>
        <w:ilvl w:val="4"/>
        <w:numId w:val="2"/>
      </w:numPr>
    </w:pPr>
  </w:style>
  <w:style w:type="paragraph" w:customStyle="1" w:styleId="a2">
    <w:name w:val="四级无标题条"/>
    <w:basedOn w:val="ac"/>
    <w:qFormat/>
    <w:pPr>
      <w:numPr>
        <w:ilvl w:val="5"/>
        <w:numId w:val="2"/>
      </w:numPr>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21">
    <w:name w:val="font21"/>
    <w:qFormat/>
    <w:rPr>
      <w:rFonts w:ascii="Times New Roman" w:hAnsi="Times New Roman" w:cs="Times New Roman" w:hint="default"/>
      <w:color w:val="000000"/>
      <w:sz w:val="18"/>
      <w:szCs w:val="18"/>
      <w:u w:val="none"/>
    </w:rPr>
  </w:style>
  <w:style w:type="character" w:customStyle="1" w:styleId="font61">
    <w:name w:val="font61"/>
    <w:qFormat/>
    <w:rPr>
      <w:rFonts w:ascii="仿宋" w:eastAsia="仿宋" w:hAnsi="仿宋" w:cs="仿宋"/>
      <w:color w:val="000000"/>
      <w:sz w:val="18"/>
      <w:szCs w:val="18"/>
      <w:u w:val="none"/>
    </w:rPr>
  </w:style>
  <w:style w:type="character" w:customStyle="1" w:styleId="font01">
    <w:name w:val="font0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2206</Words>
  <Characters>12579</Characters>
  <Application>Microsoft Office Word</Application>
  <DocSecurity>0</DocSecurity>
  <Lines>104</Lines>
  <Paragraphs>29</Paragraphs>
  <ScaleCrop>false</ScaleCrop>
  <Company>werwerwe</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铑化合物中铑量的测定预审稿</dc:title>
  <dc:creator>aewr5w3</dc:creator>
  <cp:lastModifiedBy>jyq</cp:lastModifiedBy>
  <cp:revision>7</cp:revision>
  <cp:lastPrinted>2016-11-21T10:23:00Z</cp:lastPrinted>
  <dcterms:created xsi:type="dcterms:W3CDTF">2016-04-07T14:21:00Z</dcterms:created>
  <dcterms:modified xsi:type="dcterms:W3CDTF">2024-12-09T01:02:00Z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ABD6986B8ECE4C3AAC4771137C9BD915_13</vt:lpwstr>
  </property>
</Properties>
</file>